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750B49" w:rsidR="007A0630" w:rsidRDefault="00C2004C" w14:paraId="700803A5" w14:textId="0F09F635">
      <w:pPr>
        <w:jc w:val="center"/>
        <w:rPr>
          <w:rFonts w:ascii="Verdana" w:hAnsi="Verdana" w:cs="Verdana"/>
        </w:rPr>
      </w:pPr>
      <w:r w:rsidRPr="00750B49">
        <w:rPr>
          <w:noProof/>
        </w:rPr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50B49" w:rsidR="007A0630" w:rsidRDefault="00575B89" w14:paraId="7E80C394" w14:textId="07AE717A">
      <w:pPr>
        <w:pStyle w:val="Caption"/>
        <w:rPr>
          <w:rFonts w:ascii="Calibri" w:hAnsi="Calibri" w:cs="Calibri"/>
          <w:sz w:val="8"/>
        </w:rPr>
      </w:pPr>
      <w:r w:rsidRPr="00750B49">
        <w:rPr>
          <w:rFonts w:ascii="Calibri" w:hAnsi="Calibri" w:cs="Calibri"/>
          <w:sz w:val="40"/>
          <w:szCs w:val="40"/>
          <w:u w:val="single"/>
        </w:rPr>
        <w:t>M</w:t>
      </w:r>
      <w:r w:rsidRPr="00750B49" w:rsidR="00A30BC5">
        <w:rPr>
          <w:rFonts w:ascii="Calibri" w:hAnsi="Calibri" w:cs="Calibri"/>
          <w:sz w:val="40"/>
          <w:szCs w:val="40"/>
          <w:u w:val="single"/>
        </w:rPr>
        <w:t>inutes</w:t>
      </w:r>
    </w:p>
    <w:p w:rsidRPr="00750B49" w:rsidR="007A0630" w:rsidRDefault="007A0630" w14:paraId="2CDC01AC" w14:textId="77777777">
      <w:pPr>
        <w:jc w:val="center"/>
        <w:rPr>
          <w:rFonts w:ascii="Calibri" w:hAnsi="Calibri" w:cs="Calibri"/>
          <w:sz w:val="8"/>
        </w:rPr>
      </w:pPr>
    </w:p>
    <w:p w:rsidRPr="00750B49" w:rsidR="007A0630" w:rsidP="00E46C06" w:rsidRDefault="007A0630" w14:paraId="0F38F589" w14:textId="053A9CAD">
      <w:pPr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 xml:space="preserve">Date:  </w:t>
      </w:r>
      <w:r w:rsidRPr="00750B49" w:rsidR="00946C33">
        <w:rPr>
          <w:rFonts w:ascii="Calibri" w:hAnsi="Calibri" w:cs="Calibri"/>
          <w:sz w:val="32"/>
        </w:rPr>
        <w:t>Mon</w:t>
      </w:r>
      <w:r w:rsidRPr="00750B49">
        <w:rPr>
          <w:rFonts w:ascii="Calibri" w:hAnsi="Calibri" w:cs="Calibri"/>
          <w:sz w:val="32"/>
        </w:rPr>
        <w:t xml:space="preserve">day </w:t>
      </w:r>
      <w:r w:rsidRPr="00750B49" w:rsidR="00F94041">
        <w:rPr>
          <w:rFonts w:ascii="Calibri" w:hAnsi="Calibri" w:cs="Calibri"/>
          <w:sz w:val="32"/>
        </w:rPr>
        <w:t>1</w:t>
      </w:r>
      <w:r w:rsidR="00EE4B18">
        <w:rPr>
          <w:rFonts w:ascii="Calibri" w:hAnsi="Calibri" w:cs="Calibri"/>
          <w:sz w:val="32"/>
        </w:rPr>
        <w:t>9 January</w:t>
      </w:r>
      <w:r w:rsidRPr="00750B49" w:rsidR="00F33E06">
        <w:rPr>
          <w:rFonts w:ascii="Calibri" w:hAnsi="Calibri" w:cs="Calibri"/>
          <w:sz w:val="32"/>
        </w:rPr>
        <w:t xml:space="preserve"> </w:t>
      </w:r>
      <w:r w:rsidRPr="00750B49" w:rsidR="0060451F">
        <w:rPr>
          <w:rFonts w:ascii="Calibri" w:hAnsi="Calibri" w:cs="Calibri"/>
          <w:sz w:val="32"/>
        </w:rPr>
        <w:t>202</w:t>
      </w:r>
      <w:r w:rsidR="00EE4B18">
        <w:rPr>
          <w:rFonts w:ascii="Calibri" w:hAnsi="Calibri" w:cs="Calibri"/>
          <w:sz w:val="32"/>
        </w:rPr>
        <w:t>6</w:t>
      </w:r>
      <w:r w:rsidRPr="00750B49">
        <w:rPr>
          <w:rFonts w:ascii="Calibri" w:hAnsi="Calibri" w:cs="Calibri"/>
          <w:sz w:val="32"/>
        </w:rPr>
        <w:t xml:space="preserve"> at </w:t>
      </w:r>
      <w:r w:rsidRPr="00750B49" w:rsidR="00D25A96">
        <w:rPr>
          <w:rFonts w:ascii="Calibri" w:hAnsi="Calibri" w:cs="Calibri"/>
          <w:sz w:val="32"/>
        </w:rPr>
        <w:t>1 Shore Lane</w:t>
      </w:r>
    </w:p>
    <w:p w:rsidRPr="00750B49" w:rsidR="007A0630" w:rsidP="00E46C06" w:rsidRDefault="007A0630" w14:paraId="17303847" w14:textId="31DE5F5F">
      <w:pPr>
        <w:ind w:right="-645"/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>Time: 7:30 pm</w:t>
      </w:r>
    </w:p>
    <w:p w:rsidRPr="00750B49" w:rsidR="000F7AAA" w:rsidP="00E46C06" w:rsidRDefault="000F7AAA" w14:paraId="30C92427" w14:textId="77777777">
      <w:pPr>
        <w:ind w:right="-645"/>
        <w:jc w:val="center"/>
        <w:rPr>
          <w:rFonts w:ascii="Calibri" w:hAnsi="Calibri" w:cs="Calibri"/>
          <w:sz w:val="32"/>
        </w:rPr>
      </w:pPr>
    </w:p>
    <w:p w:rsidRPr="00750B49" w:rsidR="00840760" w:rsidP="00840760" w:rsidRDefault="00F528B7" w14:paraId="3627FCD5" w14:textId="4FBE3ED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Present: </w:t>
      </w:r>
      <w:r w:rsidRPr="00750B49" w:rsidR="002171F2">
        <w:rPr>
          <w:rFonts w:asciiTheme="minorHAnsi" w:hAnsiTheme="minorHAnsi" w:cstheme="minorHAnsi"/>
        </w:rPr>
        <w:t>Maewyn Cumming</w:t>
      </w:r>
      <w:r w:rsidRPr="00750B49" w:rsidR="00840760">
        <w:rPr>
          <w:rFonts w:asciiTheme="minorHAnsi" w:hAnsiTheme="minorHAnsi" w:cstheme="minorHAnsi"/>
        </w:rPr>
        <w:t xml:space="preserve"> </w:t>
      </w:r>
      <w:r w:rsidRPr="00750B49" w:rsidR="002171F2">
        <w:rPr>
          <w:rFonts w:asciiTheme="minorHAnsi" w:hAnsiTheme="minorHAnsi" w:cstheme="minorHAnsi"/>
        </w:rPr>
        <w:t>(MC)</w:t>
      </w:r>
      <w:r w:rsidRPr="00750B49" w:rsidR="004931BA">
        <w:rPr>
          <w:rFonts w:asciiTheme="minorHAnsi" w:hAnsiTheme="minorHAnsi" w:cstheme="minorHAnsi"/>
        </w:rPr>
        <w:t>(Chair)</w:t>
      </w:r>
      <w:r w:rsidRPr="00750B49" w:rsidR="002171F2">
        <w:rPr>
          <w:rFonts w:asciiTheme="minorHAnsi" w:hAnsiTheme="minorHAnsi" w:cstheme="minorHAnsi"/>
        </w:rPr>
        <w:t xml:space="preserve">, </w:t>
      </w:r>
      <w:r w:rsidRPr="00750B49">
        <w:rPr>
          <w:rFonts w:asciiTheme="minorHAnsi" w:hAnsiTheme="minorHAnsi" w:cstheme="minorHAnsi"/>
        </w:rPr>
        <w:t>Linda Haysom (LH), Ron Haysom (RH), Gill Hamill (GH)</w:t>
      </w:r>
      <w:r w:rsidRPr="00750B49" w:rsidR="00501566">
        <w:rPr>
          <w:rFonts w:asciiTheme="minorHAnsi" w:hAnsiTheme="minorHAnsi" w:cstheme="minorHAnsi"/>
        </w:rPr>
        <w:t>,</w:t>
      </w:r>
      <w:r w:rsidRPr="00750B49" w:rsidR="00E86AAC">
        <w:rPr>
          <w:rFonts w:asciiTheme="minorHAnsi" w:hAnsiTheme="minorHAnsi" w:cstheme="minorHAnsi"/>
        </w:rPr>
        <w:t xml:space="preserve"> Kate Cassell (KC)</w:t>
      </w:r>
      <w:r w:rsidRPr="00750B49" w:rsidR="00B93343">
        <w:rPr>
          <w:rFonts w:asciiTheme="minorHAnsi" w:hAnsiTheme="minorHAnsi" w:cstheme="minorHAnsi"/>
        </w:rPr>
        <w:t>,</w:t>
      </w:r>
      <w:r w:rsidRPr="00750B49" w:rsidR="00CB66B3">
        <w:rPr>
          <w:rFonts w:asciiTheme="minorHAnsi" w:hAnsiTheme="minorHAnsi" w:cstheme="minorHAnsi"/>
        </w:rPr>
        <w:t xml:space="preserve"> </w:t>
      </w:r>
      <w:r w:rsidRPr="00750B49" w:rsidR="00A84BF7">
        <w:rPr>
          <w:rFonts w:asciiTheme="minorHAnsi" w:hAnsiTheme="minorHAnsi" w:cstheme="minorHAnsi"/>
        </w:rPr>
        <w:t>Alison Perry (AP)</w:t>
      </w:r>
      <w:r w:rsidRPr="00750B49" w:rsidR="004931BA">
        <w:rPr>
          <w:rFonts w:asciiTheme="minorHAnsi" w:hAnsiTheme="minorHAnsi" w:cstheme="minorHAnsi"/>
        </w:rPr>
        <w:t xml:space="preserve">, </w:t>
      </w:r>
      <w:r w:rsidRPr="00750B49" w:rsidR="00E3398C">
        <w:rPr>
          <w:rFonts w:asciiTheme="minorHAnsi" w:hAnsiTheme="minorHAnsi" w:cstheme="minorHAnsi"/>
        </w:rPr>
        <w:t>David Bushby (DB)</w:t>
      </w:r>
      <w:r w:rsidRPr="00750B49" w:rsidR="008766AD">
        <w:rPr>
          <w:rFonts w:asciiTheme="minorHAnsi" w:hAnsiTheme="minorHAnsi" w:cstheme="minorHAnsi"/>
        </w:rPr>
        <w:t xml:space="preserve">, </w:t>
      </w:r>
      <w:r w:rsidRPr="00750B49" w:rsidR="00D606EB">
        <w:rPr>
          <w:rFonts w:asciiTheme="minorHAnsi" w:hAnsiTheme="minorHAnsi" w:cstheme="minorHAnsi"/>
        </w:rPr>
        <w:t>Jo</w:t>
      </w:r>
      <w:r w:rsidRPr="00750B49" w:rsidR="00D53377">
        <w:rPr>
          <w:rFonts w:asciiTheme="minorHAnsi" w:hAnsiTheme="minorHAnsi" w:cstheme="minorHAnsi"/>
        </w:rPr>
        <w:t xml:space="preserve"> Toms </w:t>
      </w:r>
      <w:r w:rsidR="003A0340">
        <w:rPr>
          <w:rFonts w:asciiTheme="minorHAnsi" w:hAnsiTheme="minorHAnsi" w:cstheme="minorHAnsi"/>
        </w:rPr>
        <w:t xml:space="preserve">(JT), </w:t>
      </w:r>
    </w:p>
    <w:p w:rsidRPr="00750B49" w:rsidR="00E86AAC" w:rsidP="000A38E4" w:rsidRDefault="00E86AAC" w14:paraId="18B1BDDE" w14:textId="371B55B7">
      <w:pPr>
        <w:ind w:left="360"/>
        <w:rPr>
          <w:rFonts w:asciiTheme="minorHAnsi" w:hAnsiTheme="minorHAnsi" w:cstheme="minorHAnsi"/>
        </w:rPr>
      </w:pPr>
    </w:p>
    <w:p w:rsidRPr="00750B49" w:rsidR="00DF4875" w:rsidP="000A38E4" w:rsidRDefault="00A36597" w14:paraId="79D91E01" w14:textId="28AF77DC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>Please read minutes alongside Trustees written updates</w:t>
      </w:r>
      <w:r w:rsidRPr="00750B49" w:rsidR="002B4CCA">
        <w:rPr>
          <w:rFonts w:asciiTheme="minorHAnsi" w:hAnsiTheme="minorHAnsi" w:cstheme="minorHAnsi"/>
        </w:rPr>
        <w:t xml:space="preserve"> - attached</w:t>
      </w:r>
      <w:r w:rsidRPr="00750B49">
        <w:rPr>
          <w:rFonts w:asciiTheme="minorHAnsi" w:hAnsiTheme="minorHAnsi" w:cstheme="minorHAnsi"/>
        </w:rPr>
        <w:t xml:space="preserve">.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Pr="00750B49" w:rsidR="00CF68E1" w:rsidTr="5C75B6E1" w14:paraId="28ACA736" w14:textId="77777777">
        <w:tc>
          <w:tcPr>
            <w:tcW w:w="2269" w:type="dxa"/>
          </w:tcPr>
          <w:p w:rsidRPr="00750B49" w:rsidR="00075FAA" w:rsidP="00F528B7" w:rsidRDefault="00075FAA" w14:paraId="73AD05C8" w14:textId="7414539F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:rsidRPr="00750B49" w:rsidR="00075FAA" w:rsidP="00F528B7" w:rsidRDefault="00075FAA" w14:paraId="4FC3CD61" w14:textId="3F7003E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:rsidRPr="00750B49" w:rsidR="00075FAA" w:rsidP="00F528B7" w:rsidRDefault="00075FAA" w14:paraId="25AAE8AB" w14:textId="3DCA5ACA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Actions</w:t>
            </w:r>
          </w:p>
        </w:tc>
      </w:tr>
      <w:tr w:rsidRPr="00750B49" w:rsidR="00293CDE" w:rsidTr="5C75B6E1" w14:paraId="62DC62CB" w14:textId="77777777">
        <w:tc>
          <w:tcPr>
            <w:tcW w:w="2269" w:type="dxa"/>
          </w:tcPr>
          <w:p w:rsidRPr="00750B49" w:rsidR="00293CDE" w:rsidP="00075FAA" w:rsidRDefault="00293CDE" w14:paraId="02979A36" w14:textId="167D4F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:rsidRPr="00750B49" w:rsidR="00293CDE" w:rsidP="00F528B7" w:rsidRDefault="00743D7B" w14:paraId="656B5D05" w14:textId="5E5C2B10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GW</w:t>
            </w:r>
            <w:r w:rsidRPr="00750B49" w:rsidR="00CB66B3">
              <w:rPr>
                <w:rFonts w:asciiTheme="minorHAnsi" w:hAnsiTheme="minorHAnsi" w:cstheme="minorHAnsi"/>
              </w:rPr>
              <w:t xml:space="preserve">, </w:t>
            </w:r>
            <w:r w:rsidR="003111CA">
              <w:rPr>
                <w:rFonts w:asciiTheme="minorHAnsi" w:hAnsiTheme="minorHAnsi" w:cstheme="minorHAnsi"/>
              </w:rPr>
              <w:t>PT, JD</w:t>
            </w:r>
            <w:r w:rsidR="00522CAA">
              <w:rPr>
                <w:rFonts w:asciiTheme="minorHAnsi" w:hAnsiTheme="minorHAnsi" w:cstheme="minorHAnsi"/>
              </w:rPr>
              <w:t>, RS</w:t>
            </w:r>
          </w:p>
        </w:tc>
      </w:tr>
      <w:tr w:rsidRPr="00750B49" w:rsidR="00293CDE" w:rsidTr="5C75B6E1" w14:paraId="26236799" w14:textId="77777777">
        <w:tc>
          <w:tcPr>
            <w:tcW w:w="2269" w:type="dxa"/>
          </w:tcPr>
          <w:p w:rsidRPr="009C0455" w:rsidR="00293CDE" w:rsidP="00F528B7" w:rsidRDefault="00293CDE" w14:paraId="3BC6FC6F" w14:textId="4B805DB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Minutes of previous meeting </w:t>
            </w:r>
            <w:r w:rsidRPr="00750B49" w:rsidR="00BD4DBC">
              <w:rPr>
                <w:rFonts w:asciiTheme="minorHAnsi" w:hAnsiTheme="minorHAnsi" w:cstheme="minorHAnsi"/>
              </w:rPr>
              <w:t>and actions arising</w:t>
            </w:r>
          </w:p>
        </w:tc>
        <w:tc>
          <w:tcPr>
            <w:tcW w:w="7938" w:type="dxa"/>
            <w:gridSpan w:val="2"/>
          </w:tcPr>
          <w:p w:rsidRPr="00750B49" w:rsidR="00E321B4" w:rsidP="0035076D" w:rsidRDefault="00C05BA6" w14:paraId="5ACD5838" w14:textId="6C816F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</w:t>
            </w:r>
          </w:p>
          <w:p w:rsidRPr="00750B49" w:rsidR="00997B2C" w:rsidP="00EF0DE9" w:rsidRDefault="000D39FF" w14:paraId="2EDB178E" w14:textId="3EB8E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 </w:t>
            </w:r>
            <w:r w:rsidR="00433742">
              <w:rPr>
                <w:rFonts w:asciiTheme="minorHAnsi" w:hAnsiTheme="minorHAnsi" w:cstheme="minorHAnsi"/>
              </w:rPr>
              <w:t>show and finance subgroup to agenda</w:t>
            </w:r>
          </w:p>
        </w:tc>
      </w:tr>
      <w:tr w:rsidRPr="00750B49" w:rsidR="00B520D4" w:rsidTr="5C75B6E1" w14:paraId="53D2DE1B" w14:textId="77777777">
        <w:tc>
          <w:tcPr>
            <w:tcW w:w="2269" w:type="dxa"/>
          </w:tcPr>
          <w:p w:rsidRPr="00750B49" w:rsidR="00B520D4" w:rsidP="00330DD3" w:rsidRDefault="00B520D4" w14:paraId="5B11513F" w14:textId="5574EB8F">
            <w:pPr>
              <w:ind w:left="360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Pr="00750B49" w:rsidR="00442F2F">
              <w:rPr>
                <w:rFonts w:asciiTheme="minorHAnsi" w:hAnsiTheme="minorHAnsi" w:cstheme="minorHAnsi"/>
              </w:rPr>
              <w:t xml:space="preserve">previous </w:t>
            </w:r>
            <w:r w:rsidRPr="00750B49">
              <w:rPr>
                <w:rFonts w:asciiTheme="minorHAnsi" w:hAnsiTheme="minorHAnsi" w:cstheme="minorHAnsi"/>
              </w:rPr>
              <w:t>Meeting</w:t>
            </w:r>
            <w:r w:rsidRPr="00750B49" w:rsidR="00442F2F">
              <w:rPr>
                <w:rFonts w:asciiTheme="minorHAnsi" w:hAnsiTheme="minorHAnsi" w:cstheme="minorHAnsi"/>
              </w:rPr>
              <w:t>s</w:t>
            </w:r>
          </w:p>
          <w:p w:rsidRPr="00750B49" w:rsidR="00B520D4" w:rsidP="00F528B7" w:rsidRDefault="00B520D4" w14:paraId="4A74B551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51529B84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489574A9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02A3FC37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33FF522E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60CB37A9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3488E36D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71F75412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00732E43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0491F0C1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0B7F2715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35FB6252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438679F1" w14:textId="77777777">
            <w:pPr>
              <w:rPr>
                <w:rFonts w:asciiTheme="minorHAnsi" w:hAnsiTheme="minorHAnsi" w:cstheme="minorHAnsi"/>
              </w:rPr>
            </w:pPr>
          </w:p>
          <w:p w:rsidR="0018622D" w:rsidP="0018622D" w:rsidRDefault="0018622D" w14:paraId="4E55A1DD" w14:textId="77777777">
            <w:pPr>
              <w:jc w:val="center"/>
              <w:rPr>
                <w:rFonts w:asciiTheme="minorHAnsi" w:hAnsiTheme="minorHAnsi" w:cstheme="minorHAnsi"/>
              </w:rPr>
            </w:pPr>
          </w:p>
          <w:p w:rsidRPr="00445D74" w:rsidR="00445D74" w:rsidP="00445D74" w:rsidRDefault="00445D74" w14:paraId="2667F5E4" w14:textId="77777777">
            <w:pPr>
              <w:rPr>
                <w:rFonts w:asciiTheme="minorHAnsi" w:hAnsiTheme="minorHAnsi" w:cstheme="minorHAnsi"/>
              </w:rPr>
            </w:pPr>
          </w:p>
          <w:p w:rsidRPr="00445D74" w:rsidR="00445D74" w:rsidP="009C0455" w:rsidRDefault="00445D74" w14:paraId="374A173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:rsidRPr="00750B49" w:rsidR="00A84BF7" w:rsidP="00252B8F" w:rsidRDefault="00A84BF7" w14:paraId="0BDEB01B" w14:textId="391D113C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LH investigate alternative banking arrangements</w:t>
            </w:r>
            <w:r w:rsidR="004371BE">
              <w:rPr>
                <w:rFonts w:asciiTheme="minorHAnsi" w:hAnsiTheme="minorHAnsi" w:cstheme="minorHAnsi"/>
              </w:rPr>
              <w:t xml:space="preserve"> </w:t>
            </w:r>
            <w:r w:rsidR="000A2005">
              <w:rPr>
                <w:rFonts w:asciiTheme="minorHAnsi" w:hAnsiTheme="minorHAnsi" w:cstheme="minorHAnsi"/>
              </w:rPr>
              <w:t>–</w:t>
            </w:r>
            <w:r w:rsidR="004371BE">
              <w:rPr>
                <w:rFonts w:asciiTheme="minorHAnsi" w:hAnsiTheme="minorHAnsi" w:cstheme="minorHAnsi"/>
              </w:rPr>
              <w:t xml:space="preserve"> done</w:t>
            </w:r>
          </w:p>
          <w:p w:rsidRPr="00750B49" w:rsidR="004931BA" w:rsidP="00252B8F" w:rsidRDefault="004931BA" w14:paraId="645D7125" w14:textId="7777777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 – obtain quotes for improvement works as discussed.</w:t>
            </w:r>
          </w:p>
          <w:p w:rsidRPr="00750B49" w:rsidR="00330DD3" w:rsidP="00252B8F" w:rsidRDefault="00330DD3" w14:paraId="34F79923" w14:textId="453157C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 – to look at cost of Health and Safety/social media contracts</w:t>
            </w:r>
            <w:r w:rsidRPr="00750B49" w:rsidR="00957180">
              <w:rPr>
                <w:rFonts w:asciiTheme="minorHAnsi" w:hAnsiTheme="minorHAnsi" w:cstheme="minorHAnsi"/>
              </w:rPr>
              <w:t xml:space="preserve"> – to do</w:t>
            </w:r>
          </w:p>
          <w:p w:rsidRPr="00750B49" w:rsidR="002A5E65" w:rsidP="00252B8F" w:rsidRDefault="002A5E65" w14:paraId="36C51FC0" w14:textId="59727A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MC/LH – to review membership renewals</w:t>
            </w:r>
            <w:r w:rsidRPr="00750B49" w:rsidR="62AA8A7F">
              <w:rPr>
                <w:rFonts w:asciiTheme="minorHAnsi" w:hAnsiTheme="minorHAnsi" w:cstheme="minorBidi"/>
              </w:rPr>
              <w:t xml:space="preserve"> - ongoing</w:t>
            </w:r>
          </w:p>
          <w:p w:rsidRPr="00750B49" w:rsidR="00CE7A8F" w:rsidP="00CE7A8F" w:rsidRDefault="00CE7A8F" w14:paraId="7F8DBCA1" w14:textId="37970CF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LM - Chase Halls and Grounds committee for in writing confirmation of container approval</w:t>
            </w:r>
            <w:r w:rsidRPr="00750B49" w:rsidR="00AC340F">
              <w:rPr>
                <w:rFonts w:asciiTheme="minorHAnsi" w:hAnsiTheme="minorHAnsi" w:cstheme="minorHAnsi"/>
              </w:rPr>
              <w:t xml:space="preserve"> – AP to do. </w:t>
            </w:r>
          </w:p>
          <w:p w:rsidRPr="00750B49" w:rsidR="00CE7A8F" w:rsidP="00CE7A8F" w:rsidRDefault="00CE7A8F" w14:paraId="7B8A645F" w14:textId="1D15C6D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AP/RS/LM to discuss container and surfacing area – to obtain 3 quotes</w:t>
            </w:r>
            <w:r w:rsidRPr="00750B49" w:rsidR="16AC0231">
              <w:rPr>
                <w:rFonts w:asciiTheme="minorHAnsi" w:hAnsiTheme="minorHAnsi" w:cstheme="minorBidi"/>
              </w:rPr>
              <w:t xml:space="preserve"> - ongoing</w:t>
            </w:r>
          </w:p>
          <w:p w:rsidRPr="00750B49" w:rsidR="00305B0C" w:rsidP="00305B0C" w:rsidRDefault="00CE7A8F" w14:paraId="6878A2D7" w14:textId="4960C01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KC to follow up on site drainage</w:t>
            </w:r>
            <w:r w:rsidRPr="00750B49" w:rsidR="00305B0C">
              <w:rPr>
                <w:rFonts w:asciiTheme="minorHAnsi" w:hAnsiTheme="minorHAnsi" w:cstheme="minorBidi"/>
              </w:rPr>
              <w:t xml:space="preserve"> </w:t>
            </w:r>
            <w:r w:rsidRPr="00750B49" w:rsidR="7845BD55">
              <w:rPr>
                <w:rFonts w:asciiTheme="minorHAnsi" w:hAnsiTheme="minorHAnsi" w:cstheme="minorBidi"/>
              </w:rPr>
              <w:t>- ongoing</w:t>
            </w:r>
          </w:p>
          <w:p w:rsidRPr="00750B49" w:rsidR="00305B0C" w:rsidP="00305B0C" w:rsidRDefault="00305B0C" w14:paraId="27A48553" w14:textId="7FD5809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RB to follow up on noticeboard in town</w:t>
            </w:r>
            <w:r w:rsidRPr="00750B49" w:rsidR="00C577A7">
              <w:rPr>
                <w:rFonts w:asciiTheme="minorHAnsi" w:hAnsiTheme="minorHAnsi" w:cstheme="minorHAnsi"/>
              </w:rPr>
              <w:t xml:space="preserve"> – no reply from PC</w:t>
            </w:r>
          </w:p>
          <w:p w:rsidRPr="00750B49" w:rsidR="00252B8F" w:rsidP="00305B0C" w:rsidRDefault="00305B0C" w14:paraId="0AFBFF2F" w14:textId="68719F3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RB to look at replacing plastic in shed notice board</w:t>
            </w:r>
            <w:r w:rsidRPr="00750B49" w:rsidR="00C577A7">
              <w:rPr>
                <w:rFonts w:asciiTheme="minorHAnsi" w:hAnsiTheme="minorHAnsi" w:cstheme="minorHAnsi"/>
              </w:rPr>
              <w:t xml:space="preserve"> - ongoing</w:t>
            </w:r>
          </w:p>
          <w:p w:rsidRPr="003F2230" w:rsidR="003F2230" w:rsidP="003F2230" w:rsidRDefault="00884C32" w14:paraId="192F67E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3F2230">
              <w:rPr>
                <w:rFonts w:asciiTheme="minorHAnsi" w:hAnsiTheme="minorHAnsi" w:cstheme="minorBidi"/>
              </w:rPr>
              <w:t>AP – speak to HCC about railway sleepers</w:t>
            </w:r>
            <w:r w:rsidRPr="00750B49" w:rsidR="003F2230">
              <w:rPr>
                <w:rFonts w:asciiTheme="minorHAnsi" w:hAnsiTheme="minorHAnsi" w:cstheme="minorHAnsi"/>
              </w:rPr>
              <w:t xml:space="preserve"> </w:t>
            </w:r>
          </w:p>
          <w:p w:rsidR="003F2230" w:rsidP="003F2230" w:rsidRDefault="003F2230" w14:paraId="464C6E0B" w14:textId="3749C0F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Comments on  complaints policies by 21</w:t>
            </w:r>
            <w:r w:rsidRPr="00750B49">
              <w:rPr>
                <w:rFonts w:asciiTheme="minorHAnsi" w:hAnsiTheme="minorHAnsi" w:cstheme="minorHAnsi"/>
                <w:vertAlign w:val="superscript"/>
              </w:rPr>
              <w:t>st</w:t>
            </w:r>
            <w:r w:rsidRPr="00750B49">
              <w:rPr>
                <w:rFonts w:asciiTheme="minorHAnsi" w:hAnsiTheme="minorHAnsi" w:cstheme="minorHAnsi"/>
              </w:rPr>
              <w:t xml:space="preserve"> Dec </w:t>
            </w:r>
            <w:r w:rsidR="00E86DEF">
              <w:rPr>
                <w:rFonts w:asciiTheme="minorHAnsi" w:hAnsiTheme="minorHAnsi" w:cstheme="minorHAnsi"/>
              </w:rPr>
              <w:t>- done</w:t>
            </w:r>
          </w:p>
          <w:p w:rsidRPr="00750B49" w:rsidR="00DF510F" w:rsidP="00DF510F" w:rsidRDefault="00DF510F" w14:paraId="5A940043" w14:textId="3A7F923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RS to change key safe code</w:t>
            </w:r>
            <w:r w:rsidR="009107A8">
              <w:rPr>
                <w:rFonts w:asciiTheme="minorHAnsi" w:hAnsiTheme="minorHAnsi" w:cstheme="minorHAnsi"/>
              </w:rPr>
              <w:t xml:space="preserve"> – to do with RH</w:t>
            </w:r>
          </w:p>
          <w:p w:rsidRPr="00750B49" w:rsidR="00DF510F" w:rsidP="00DF510F" w:rsidRDefault="00DF510F" w14:paraId="7ADAE573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RS/KC to change shed code after AGM</w:t>
            </w:r>
          </w:p>
          <w:p w:rsidRPr="00DF510F" w:rsidR="00DF510F" w:rsidP="00DF510F" w:rsidRDefault="00DF510F" w14:paraId="50531B62" w14:textId="54DBD20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HAnsi"/>
              </w:rPr>
              <w:t>DB to add expiry date to best plot voucher.</w:t>
            </w:r>
            <w:r w:rsidR="009107A8">
              <w:rPr>
                <w:rFonts w:asciiTheme="minorHAnsi" w:hAnsiTheme="minorHAnsi" w:cstheme="minorHAnsi"/>
              </w:rPr>
              <w:t xml:space="preserve"> – to do</w:t>
            </w: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  <w:p w:rsidRPr="00DF510F" w:rsidR="00DF510F" w:rsidP="00DF510F" w:rsidRDefault="00DF510F" w14:paraId="1A2792A8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HAnsi"/>
              </w:rPr>
              <w:t xml:space="preserve">All to let DB know of any plots that need work.  </w:t>
            </w:r>
          </w:p>
          <w:p w:rsidR="00445D74" w:rsidP="00445D74" w:rsidRDefault="00DF510F" w14:paraId="482BCDB3" w14:textId="11A5377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Bidi"/>
              </w:rPr>
              <w:t>RS/KC to book Chris Curran</w:t>
            </w:r>
            <w:r w:rsidRPr="00750B49" w:rsidR="00445D74">
              <w:rPr>
                <w:rFonts w:asciiTheme="minorHAnsi" w:hAnsiTheme="minorHAnsi" w:cstheme="minorHAnsi"/>
              </w:rPr>
              <w:t xml:space="preserve"> </w:t>
            </w:r>
            <w:r w:rsidR="009107A8">
              <w:rPr>
                <w:rFonts w:asciiTheme="minorHAnsi" w:hAnsiTheme="minorHAnsi" w:cstheme="minorHAnsi"/>
              </w:rPr>
              <w:t>- done</w:t>
            </w:r>
          </w:p>
          <w:p w:rsidRPr="00750B49" w:rsidR="00445D74" w:rsidP="00445D74" w:rsidRDefault="00445D74" w14:paraId="18DE1008" w14:textId="165EA6A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 to add Vol celebration event to Feb agenda</w:t>
            </w:r>
          </w:p>
          <w:p w:rsidRPr="00F7314D" w:rsidR="006B63A0" w:rsidP="00F7314D" w:rsidRDefault="00445D74" w14:paraId="630BB95C" w14:textId="6A531F7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 to look at applying for GQT</w:t>
            </w:r>
          </w:p>
        </w:tc>
      </w:tr>
      <w:tr w:rsidRPr="00750B49" w:rsidR="00A84BF7" w:rsidTr="5C75B6E1" w14:paraId="211E169C" w14:textId="77777777">
        <w:tc>
          <w:tcPr>
            <w:tcW w:w="2269" w:type="dxa"/>
          </w:tcPr>
          <w:p w:rsidRPr="00750B49" w:rsidR="006B63A0" w:rsidP="006B63A0" w:rsidRDefault="006B63A0" w14:paraId="5BB64B7C" w14:textId="2A199D4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Finance </w:t>
            </w:r>
          </w:p>
          <w:p w:rsidRPr="00750B49" w:rsidR="004931BA" w:rsidP="006B63A0" w:rsidRDefault="004931BA" w14:paraId="127DF312" w14:textId="33B2D2BB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EF1ED5" w:rsidP="009449AF" w:rsidRDefault="00481AE8" w14:paraId="5E7F13E4" w14:textId="7777777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See LH’s finance papers </w:t>
            </w:r>
            <w:r w:rsidRPr="00750B49" w:rsidR="00CC3479">
              <w:rPr>
                <w:rFonts w:asciiTheme="minorHAnsi" w:hAnsiTheme="minorHAnsi" w:cstheme="minorHAnsi"/>
              </w:rPr>
              <w:t xml:space="preserve">and </w:t>
            </w:r>
            <w:r w:rsidRPr="00750B49" w:rsidR="00255D3C">
              <w:rPr>
                <w:rFonts w:asciiTheme="minorHAnsi" w:hAnsiTheme="minorHAnsi" w:cstheme="minorHAnsi"/>
              </w:rPr>
              <w:t xml:space="preserve">written </w:t>
            </w:r>
            <w:r w:rsidRPr="00750B49" w:rsidR="00CC3479">
              <w:rPr>
                <w:rFonts w:asciiTheme="minorHAnsi" w:hAnsiTheme="minorHAnsi" w:cstheme="minorHAnsi"/>
              </w:rPr>
              <w:t>update</w:t>
            </w:r>
            <w:r w:rsidRPr="00750B49" w:rsidR="00751667">
              <w:rPr>
                <w:rFonts w:asciiTheme="minorHAnsi" w:hAnsiTheme="minorHAnsi" w:cstheme="minorHAnsi"/>
              </w:rPr>
              <w:t xml:space="preserve">. </w:t>
            </w:r>
          </w:p>
          <w:p w:rsidR="00704C86" w:rsidP="009449AF" w:rsidRDefault="000D39FF" w14:paraId="59B49E7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</w:t>
            </w:r>
            <w:r w:rsidR="00E9050A">
              <w:rPr>
                <w:rFonts w:asciiTheme="minorHAnsi" w:hAnsiTheme="minorHAnsi" w:cstheme="minorHAnsi"/>
              </w:rPr>
              <w:t xml:space="preserve"> subgroup to bring actions </w:t>
            </w:r>
            <w:r w:rsidR="0059258D">
              <w:rPr>
                <w:rFonts w:asciiTheme="minorHAnsi" w:hAnsiTheme="minorHAnsi" w:cstheme="minorHAnsi"/>
              </w:rPr>
              <w:t xml:space="preserve">to </w:t>
            </w:r>
            <w:r w:rsidR="00433742">
              <w:rPr>
                <w:rFonts w:asciiTheme="minorHAnsi" w:hAnsiTheme="minorHAnsi" w:cstheme="minorHAnsi"/>
              </w:rPr>
              <w:t>main meeting</w:t>
            </w:r>
          </w:p>
          <w:p w:rsidR="00433742" w:rsidP="009449AF" w:rsidRDefault="006F042B" w14:paraId="35422DE2" w14:textId="21C74D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</w:t>
            </w:r>
            <w:r w:rsidR="00433742">
              <w:rPr>
                <w:rFonts w:asciiTheme="minorHAnsi" w:hAnsiTheme="minorHAnsi" w:cstheme="minorHAnsi"/>
              </w:rPr>
              <w:t xml:space="preserve">£800 in reserve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692583">
              <w:rPr>
                <w:rFonts w:asciiTheme="minorHAnsi" w:hAnsiTheme="minorHAnsi" w:cstheme="minorHAnsi"/>
              </w:rPr>
              <w:t>mower</w:t>
            </w:r>
            <w:r>
              <w:rPr>
                <w:rFonts w:asciiTheme="minorHAnsi" w:hAnsiTheme="minorHAnsi" w:cstheme="minorHAnsi"/>
              </w:rPr>
              <w:t xml:space="preserve">s, </w:t>
            </w:r>
            <w:r w:rsidR="00692583">
              <w:rPr>
                <w:rFonts w:asciiTheme="minorHAnsi" w:hAnsiTheme="minorHAnsi" w:cstheme="minorHAnsi"/>
              </w:rPr>
              <w:t xml:space="preserve"> </w:t>
            </w:r>
            <w:r w:rsidR="00433742">
              <w:rPr>
                <w:rFonts w:asciiTheme="minorHAnsi" w:hAnsiTheme="minorHAnsi" w:cstheme="minorHAnsi"/>
              </w:rPr>
              <w:t xml:space="preserve">electric </w:t>
            </w:r>
            <w:r w:rsidR="00692583">
              <w:rPr>
                <w:rFonts w:asciiTheme="minorHAnsi" w:hAnsiTheme="minorHAnsi" w:cstheme="minorHAnsi"/>
              </w:rPr>
              <w:t>strimmer has been bought</w:t>
            </w:r>
          </w:p>
          <w:p w:rsidR="00433742" w:rsidP="009449AF" w:rsidRDefault="00433742" w14:paraId="35AA279C" w14:textId="38300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Bank charges </w:t>
            </w:r>
            <w:r w:rsidR="00090B8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DB</w:t>
            </w:r>
            <w:r w:rsidR="00FE6E62">
              <w:rPr>
                <w:rFonts w:asciiTheme="minorHAnsi" w:hAnsiTheme="minorHAnsi" w:cstheme="minorHAnsi"/>
              </w:rPr>
              <w:t xml:space="preserve"> has looked into</w:t>
            </w:r>
            <w:r w:rsidR="00090B87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090B87">
              <w:rPr>
                <w:rFonts w:asciiTheme="minorHAnsi" w:hAnsiTheme="minorHAnsi" w:cstheme="minorHAnsi"/>
              </w:rPr>
              <w:t>worse case</w:t>
            </w:r>
            <w:proofErr w:type="spellEnd"/>
            <w:r w:rsidR="00090B87">
              <w:rPr>
                <w:rFonts w:asciiTheme="minorHAnsi" w:hAnsiTheme="minorHAnsi" w:cstheme="minorHAnsi"/>
              </w:rPr>
              <w:t xml:space="preserve"> scenario</w:t>
            </w:r>
            <w:r w:rsidR="00692583">
              <w:rPr>
                <w:rFonts w:asciiTheme="minorHAnsi" w:hAnsiTheme="minorHAnsi" w:cstheme="minorHAnsi"/>
              </w:rPr>
              <w:t xml:space="preserve"> £12</w:t>
            </w:r>
            <w:r w:rsidR="006F042B">
              <w:rPr>
                <w:rFonts w:asciiTheme="minorHAnsi" w:hAnsiTheme="minorHAnsi" w:cstheme="minorHAnsi"/>
              </w:rPr>
              <w:t xml:space="preserve"> per month</w:t>
            </w:r>
          </w:p>
          <w:p w:rsidRPr="00750B49" w:rsidR="00692583" w:rsidP="009449AF" w:rsidRDefault="00692583" w14:paraId="04E2C5F8" w14:textId="70AFC4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750B49" w:rsidR="00225ECC" w:rsidP="00840760" w:rsidRDefault="00225ECC" w14:paraId="0AD17910" w14:textId="3178FB6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</w:p>
        </w:tc>
      </w:tr>
      <w:tr w:rsidRPr="00750B49" w:rsidR="009449AF" w:rsidTr="5C75B6E1" w14:paraId="1BCB63BC" w14:textId="77777777">
        <w:tc>
          <w:tcPr>
            <w:tcW w:w="2269" w:type="dxa"/>
          </w:tcPr>
          <w:p w:rsidRPr="00750B49" w:rsidR="009449AF" w:rsidP="005212B5" w:rsidRDefault="00936125" w14:paraId="2D096586" w14:textId="59F78FC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Trading</w:t>
            </w:r>
          </w:p>
        </w:tc>
        <w:tc>
          <w:tcPr>
            <w:tcW w:w="5331" w:type="dxa"/>
          </w:tcPr>
          <w:p w:rsidR="00D859CD" w:rsidP="00275201" w:rsidRDefault="005010FB" w14:paraId="48930DC4" w14:textId="508C1D24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Agreed that </w:t>
            </w:r>
            <w:r w:rsidR="00ED78D5">
              <w:rPr>
                <w:rFonts w:asciiTheme="minorHAnsi" w:hAnsiTheme="minorHAnsi" w:cstheme="minorHAnsi"/>
              </w:rPr>
              <w:t>Training for trustees</w:t>
            </w:r>
            <w:r w:rsidR="00BE692C">
              <w:rPr>
                <w:rFonts w:asciiTheme="minorHAnsi" w:hAnsiTheme="minorHAnsi" w:cstheme="minorHAnsi"/>
              </w:rPr>
              <w:t xml:space="preserve"> for vouchers</w:t>
            </w:r>
            <w:r>
              <w:rPr>
                <w:rFonts w:asciiTheme="minorHAnsi" w:hAnsiTheme="minorHAnsi" w:cstheme="minorHAnsi"/>
              </w:rPr>
              <w:t xml:space="preserve"> would be done</w:t>
            </w:r>
          </w:p>
          <w:p w:rsidR="00F172A2" w:rsidP="00275201" w:rsidRDefault="00BE692C" w14:paraId="0C64945A" w14:textId="3429603C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5/6 new people</w:t>
            </w:r>
            <w:r w:rsidR="005010FB">
              <w:rPr>
                <w:rFonts w:asciiTheme="minorHAnsi" w:hAnsiTheme="minorHAnsi" w:cstheme="minorHAnsi"/>
              </w:rPr>
              <w:t xml:space="preserve"> in Oct</w:t>
            </w:r>
            <w:r>
              <w:rPr>
                <w:rFonts w:asciiTheme="minorHAnsi" w:hAnsiTheme="minorHAnsi" w:cstheme="minorHAnsi"/>
              </w:rPr>
              <w:t xml:space="preserve"> paid extra £5</w:t>
            </w:r>
            <w:r w:rsidR="00E01A07">
              <w:rPr>
                <w:rFonts w:asciiTheme="minorHAnsi" w:hAnsiTheme="minorHAnsi" w:cstheme="minorHAnsi"/>
              </w:rPr>
              <w:t xml:space="preserve"> – so training needed for this, </w:t>
            </w:r>
          </w:p>
          <w:p w:rsidR="00B95889" w:rsidP="00275201" w:rsidRDefault="00F77AEA" w14:paraId="659CD1CF" w14:textId="7FB16B89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Make sure you check jobs list</w:t>
            </w:r>
            <w:r w:rsidR="00970DD8">
              <w:rPr>
                <w:rFonts w:asciiTheme="minorHAnsi" w:hAnsiTheme="minorHAnsi" w:cstheme="minorHAnsi"/>
              </w:rPr>
              <w:t xml:space="preserve"> when at shop</w:t>
            </w:r>
          </w:p>
          <w:p w:rsidR="00CE10FB" w:rsidP="00275201" w:rsidRDefault="003A21C8" w14:paraId="0EFB8A3C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Agreed RH to help RS to change locks</w:t>
            </w:r>
          </w:p>
          <w:p w:rsidR="00256A80" w:rsidP="00275201" w:rsidRDefault="00C30756" w14:paraId="13C11C3B" w14:textId="323CF6B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agreed after research that </w:t>
            </w:r>
            <w:r w:rsidR="00496401">
              <w:rPr>
                <w:rFonts w:asciiTheme="minorHAnsi" w:hAnsiTheme="minorHAnsi" w:cstheme="minorHAnsi"/>
              </w:rPr>
              <w:t xml:space="preserve">DBS </w:t>
            </w:r>
            <w:r w:rsidR="00304A31">
              <w:rPr>
                <w:rFonts w:asciiTheme="minorHAnsi" w:hAnsiTheme="minorHAnsi" w:cstheme="minorHAnsi"/>
              </w:rPr>
              <w:t>–</w:t>
            </w:r>
            <w:r w:rsidR="00496401">
              <w:rPr>
                <w:rFonts w:asciiTheme="minorHAnsi" w:hAnsiTheme="minorHAnsi" w:cstheme="minorHAnsi"/>
              </w:rPr>
              <w:t xml:space="preserve"> </w:t>
            </w:r>
            <w:r w:rsidR="00304A31">
              <w:rPr>
                <w:rFonts w:asciiTheme="minorHAnsi" w:hAnsiTheme="minorHAnsi" w:cstheme="minorHAnsi"/>
              </w:rPr>
              <w:t xml:space="preserve">no needed, </w:t>
            </w:r>
            <w:r w:rsidR="00E14125">
              <w:rPr>
                <w:rFonts w:asciiTheme="minorHAnsi" w:hAnsiTheme="minorHAnsi" w:cstheme="minorHAnsi"/>
              </w:rPr>
              <w:t>as long as not on own</w:t>
            </w:r>
            <w:r w:rsidR="00156809">
              <w:rPr>
                <w:rFonts w:asciiTheme="minorHAnsi" w:hAnsiTheme="minorHAnsi" w:cstheme="minorHAnsi"/>
              </w:rPr>
              <w:t xml:space="preserve"> DoE person</w:t>
            </w:r>
          </w:p>
          <w:p w:rsidR="00186DE2" w:rsidP="00275201" w:rsidRDefault="00875DA7" w14:paraId="7030A99D" w14:textId="00DDB97A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Potential new </w:t>
            </w:r>
            <w:r w:rsidR="00186DE2">
              <w:rPr>
                <w:rFonts w:asciiTheme="minorHAnsi" w:hAnsiTheme="minorHAnsi" w:cstheme="minorHAnsi"/>
              </w:rPr>
              <w:t>trustee</w:t>
            </w:r>
            <w:r w:rsidR="00C808D6">
              <w:rPr>
                <w:rFonts w:asciiTheme="minorHAnsi" w:hAnsiTheme="minorHAnsi" w:cstheme="minorHAnsi"/>
              </w:rPr>
              <w:t xml:space="preserve"> to do Plant Sale</w:t>
            </w:r>
            <w:r>
              <w:rPr>
                <w:rFonts w:asciiTheme="minorHAnsi" w:hAnsiTheme="minorHAnsi" w:cstheme="minorHAnsi"/>
              </w:rPr>
              <w:t xml:space="preserve"> – will come to next meeting</w:t>
            </w:r>
          </w:p>
          <w:p w:rsidR="00B435A9" w:rsidP="00275201" w:rsidRDefault="008F2F7D" w14:paraId="518315C9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Unclaimed vouchers – advertise on email and on FB</w:t>
            </w:r>
          </w:p>
          <w:p w:rsidR="008F2F7D" w:rsidP="00275201" w:rsidRDefault="008F2F7D" w14:paraId="137A12BE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Pots</w:t>
            </w:r>
            <w:r w:rsidR="00E713AE">
              <w:rPr>
                <w:rFonts w:asciiTheme="minorHAnsi" w:hAnsiTheme="minorHAnsi" w:cstheme="minorHAnsi"/>
              </w:rPr>
              <w:t xml:space="preserve"> delivered </w:t>
            </w:r>
            <w:r w:rsidR="00A1184A">
              <w:rPr>
                <w:rFonts w:asciiTheme="minorHAnsi" w:hAnsiTheme="minorHAnsi" w:cstheme="minorHAnsi"/>
              </w:rPr>
              <w:t xml:space="preserve">– possible issue with frost in shed. </w:t>
            </w:r>
            <w:r w:rsidR="002315DB">
              <w:rPr>
                <w:rFonts w:asciiTheme="minorHAnsi" w:hAnsiTheme="minorHAnsi" w:cstheme="minorHAnsi"/>
              </w:rPr>
              <w:t xml:space="preserve">Obtain </w:t>
            </w:r>
            <w:r w:rsidR="00A7104A">
              <w:rPr>
                <w:rFonts w:asciiTheme="minorHAnsi" w:hAnsiTheme="minorHAnsi" w:cstheme="minorHAnsi"/>
              </w:rPr>
              <w:t xml:space="preserve">some cardboard etc for keeping things </w:t>
            </w:r>
            <w:r w:rsidR="003601C2">
              <w:rPr>
                <w:rFonts w:asciiTheme="minorHAnsi" w:hAnsiTheme="minorHAnsi" w:cstheme="minorHAnsi"/>
              </w:rPr>
              <w:t>frost free</w:t>
            </w:r>
          </w:p>
          <w:p w:rsidRPr="00750B49" w:rsidR="00142479" w:rsidP="00275201" w:rsidRDefault="0036637C" w14:paraId="5C8895A0" w14:textId="10DF4575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</w:t>
            </w:r>
            <w:r w:rsidR="00142479">
              <w:rPr>
                <w:rFonts w:asciiTheme="minorHAnsi" w:hAnsiTheme="minorHAnsi" w:cstheme="minorHAnsi"/>
              </w:rPr>
              <w:t xml:space="preserve"> trustee </w:t>
            </w:r>
            <w:r>
              <w:rPr>
                <w:rFonts w:asciiTheme="minorHAnsi" w:hAnsiTheme="minorHAnsi" w:cstheme="minorHAnsi"/>
              </w:rPr>
              <w:t xml:space="preserve">to </w:t>
            </w:r>
            <w:r w:rsidR="00DB686C">
              <w:rPr>
                <w:rFonts w:asciiTheme="minorHAnsi" w:hAnsiTheme="minorHAnsi" w:cstheme="minorHAnsi"/>
              </w:rPr>
              <w:t>bring milk</w:t>
            </w:r>
            <w:r>
              <w:rPr>
                <w:rFonts w:asciiTheme="minorHAnsi" w:hAnsiTheme="minorHAnsi" w:cstheme="minorHAnsi"/>
              </w:rPr>
              <w:t>/biscuits for shop</w:t>
            </w:r>
          </w:p>
        </w:tc>
        <w:tc>
          <w:tcPr>
            <w:tcW w:w="2607" w:type="dxa"/>
          </w:tcPr>
          <w:p w:rsidR="009449AF" w:rsidP="007F6021" w:rsidRDefault="00875569" w14:paraId="0D7B9C84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 to hep RS with lock codes</w:t>
            </w:r>
          </w:p>
          <w:p w:rsidR="00875569" w:rsidP="007F6021" w:rsidRDefault="00E75493" w14:paraId="66436C36" w14:textId="6B958D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- </w:t>
            </w:r>
            <w:r w:rsidR="00875569">
              <w:rPr>
                <w:rFonts w:asciiTheme="minorHAnsi" w:hAnsiTheme="minorHAnsi" w:cstheme="minorHAnsi"/>
              </w:rPr>
              <w:t>Trustees to check shop jobs list before opening</w:t>
            </w:r>
          </w:p>
          <w:p w:rsidR="00E75493" w:rsidP="007F6021" w:rsidRDefault="00E75493" w14:paraId="71361C55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to send email about unclaimed vouchers</w:t>
            </w:r>
          </w:p>
          <w:p w:rsidRPr="00750B49" w:rsidR="00E75493" w:rsidP="007F6021" w:rsidRDefault="00E75493" w14:paraId="7EE1140E" w14:textId="5D7CAEF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 Trustee to bring milk/biscuits</w:t>
            </w:r>
          </w:p>
        </w:tc>
      </w:tr>
      <w:tr w:rsidRPr="00750B49" w:rsidR="004931BA" w:rsidTr="5C75B6E1" w14:paraId="5E351B52" w14:textId="77777777">
        <w:tc>
          <w:tcPr>
            <w:tcW w:w="2269" w:type="dxa"/>
          </w:tcPr>
          <w:p w:rsidRPr="00750B49" w:rsidR="004931BA" w:rsidP="005212B5" w:rsidRDefault="004931BA" w14:paraId="53EF7921" w14:textId="728B712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AGM</w:t>
            </w:r>
          </w:p>
        </w:tc>
        <w:tc>
          <w:tcPr>
            <w:tcW w:w="5331" w:type="dxa"/>
          </w:tcPr>
          <w:p w:rsidR="00C02FB2" w:rsidP="00D033D8" w:rsidRDefault="00200E65" w14:paraId="0B62B7CD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questions, all ok, </w:t>
            </w:r>
          </w:p>
          <w:p w:rsidR="004E7AE6" w:rsidP="00D033D8" w:rsidRDefault="004E7AE6" w14:paraId="3FA6B590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have microphone</w:t>
            </w:r>
          </w:p>
          <w:p w:rsidR="004E7AE6" w:rsidP="00D033D8" w:rsidRDefault="004E7AE6" w14:paraId="1FB3BCFA" w14:textId="7777777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check with GW that ok for Wed</w:t>
            </w:r>
          </w:p>
          <w:p w:rsidR="008021FE" w:rsidP="00D033D8" w:rsidRDefault="00662F8E" w14:paraId="7DA6908D" w14:textId="77CA0ED7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Linda – Allotment review plan to be presented by L</w:t>
            </w:r>
            <w:r w:rsidR="009942E1">
              <w:rPr>
                <w:rFonts w:asciiTheme="minorHAnsi" w:hAnsiTheme="minorHAnsi" w:cstheme="minorHAnsi"/>
              </w:rPr>
              <w:t>H</w:t>
            </w:r>
          </w:p>
          <w:p w:rsidRPr="00750B49" w:rsidR="009B3B96" w:rsidP="00D033D8" w:rsidRDefault="00953004" w14:paraId="2506D822" w14:textId="34CC6826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8A7146">
              <w:rPr>
                <w:rFonts w:asciiTheme="minorHAnsi" w:hAnsiTheme="minorHAnsi" w:cstheme="minorHAnsi"/>
              </w:rPr>
              <w:t>tudent Maddie in attendance</w:t>
            </w:r>
          </w:p>
        </w:tc>
        <w:tc>
          <w:tcPr>
            <w:tcW w:w="2607" w:type="dxa"/>
          </w:tcPr>
          <w:p w:rsidRPr="00750B49" w:rsidR="00301EB8" w:rsidP="007F6021" w:rsidRDefault="002C642D" w14:paraId="129E4E78" w14:textId="7D40031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8A7146">
              <w:rPr>
                <w:rFonts w:asciiTheme="minorHAnsi" w:hAnsiTheme="minorHAnsi" w:cstheme="minorHAnsi"/>
              </w:rPr>
              <w:t>RH to check microphone works</w:t>
            </w:r>
          </w:p>
        </w:tc>
      </w:tr>
      <w:tr w:rsidRPr="00750B49" w:rsidR="00CF68E1" w:rsidTr="5C75B6E1" w14:paraId="44B652CB" w14:textId="77777777">
        <w:tc>
          <w:tcPr>
            <w:tcW w:w="2269" w:type="dxa"/>
          </w:tcPr>
          <w:p w:rsidRPr="00750B49" w:rsidR="005212B5" w:rsidP="005212B5" w:rsidRDefault="009A2AB6" w14:paraId="2EC80009" w14:textId="4C4D0BA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Allotments – maintenance /improvements </w:t>
            </w:r>
            <w:r w:rsidRPr="00750B49" w:rsidR="004931BA">
              <w:rPr>
                <w:rFonts w:asciiTheme="minorHAnsi" w:hAnsiTheme="minorHAnsi" w:cstheme="minorHAnsi"/>
              </w:rPr>
              <w:t xml:space="preserve">– </w:t>
            </w:r>
          </w:p>
          <w:p w:rsidRPr="00750B49" w:rsidR="00075FAA" w:rsidP="00F528B7" w:rsidRDefault="00075FAA" w14:paraId="5E11C1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C26B43" w:rsidP="002A5E65" w:rsidRDefault="007905FF" w14:paraId="38C75956" w14:textId="33EA6F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Dig out ditch in a day, </w:t>
            </w:r>
            <w:r w:rsidR="00AC687F">
              <w:rPr>
                <w:rFonts w:asciiTheme="minorHAnsi" w:hAnsiTheme="minorHAnsi" w:cstheme="minorHAnsi"/>
              </w:rPr>
              <w:t xml:space="preserve">Feb to be done – AP to do </w:t>
            </w:r>
            <w:proofErr w:type="spellStart"/>
            <w:r w:rsidR="00AC687F">
              <w:rPr>
                <w:rFonts w:asciiTheme="minorHAnsi" w:hAnsiTheme="minorHAnsi" w:cstheme="minorHAnsi"/>
              </w:rPr>
              <w:t>linesea</w:t>
            </w:r>
            <w:r w:rsidR="0074782F">
              <w:rPr>
                <w:rFonts w:asciiTheme="minorHAnsi" w:hAnsiTheme="minorHAnsi" w:cstheme="minorHAnsi"/>
              </w:rPr>
              <w:t>r</w:t>
            </w:r>
            <w:r w:rsidR="00AC687F">
              <w:rPr>
                <w:rFonts w:asciiTheme="minorHAnsi" w:hAnsiTheme="minorHAnsi" w:cstheme="minorHAnsi"/>
              </w:rPr>
              <w:t>ch</w:t>
            </w:r>
            <w:proofErr w:type="spellEnd"/>
            <w:r w:rsidR="00AC687F">
              <w:rPr>
                <w:rFonts w:asciiTheme="minorHAnsi" w:hAnsiTheme="minorHAnsi" w:cstheme="minorHAnsi"/>
              </w:rPr>
              <w:t>, Cat Scanner/Genny</w:t>
            </w:r>
            <w:r w:rsidR="00A76B38">
              <w:rPr>
                <w:rFonts w:asciiTheme="minorHAnsi" w:hAnsiTheme="minorHAnsi" w:cstheme="minorHAnsi"/>
              </w:rPr>
              <w:t xml:space="preserve"> – </w:t>
            </w:r>
            <w:r w:rsidRPr="009B0953" w:rsidR="00A76B38">
              <w:rPr>
                <w:rFonts w:asciiTheme="minorHAnsi" w:hAnsiTheme="minorHAnsi" w:cstheme="minorHAnsi"/>
                <w:b/>
                <w:bCs/>
              </w:rPr>
              <w:t xml:space="preserve">agreed </w:t>
            </w:r>
            <w:r w:rsidR="00A76B38">
              <w:rPr>
                <w:rFonts w:asciiTheme="minorHAnsi" w:hAnsiTheme="minorHAnsi" w:cstheme="minorHAnsi"/>
              </w:rPr>
              <w:t>to replace with 300mm pipe as soon as dug out</w:t>
            </w:r>
          </w:p>
          <w:p w:rsidR="00A76B38" w:rsidP="002A5E65" w:rsidRDefault="008457CD" w14:paraId="1F5B6FA7" w14:textId="6D1781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Mowers etc all ready</w:t>
            </w:r>
          </w:p>
          <w:p w:rsidRPr="00750B49" w:rsidR="009D319D" w:rsidP="002A5E65" w:rsidRDefault="009D319D" w14:paraId="6A4222D5" w14:textId="457E1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750B49" w:rsidR="00275201" w:rsidP="007F6021" w:rsidRDefault="00EA55CD" w14:paraId="063F47E8" w14:textId="31FE82E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 to do </w:t>
            </w:r>
            <w:proofErr w:type="spellStart"/>
            <w:r>
              <w:rPr>
                <w:rFonts w:asciiTheme="minorHAnsi" w:hAnsiTheme="minorHAnsi" w:cstheme="minorHAnsi"/>
              </w:rPr>
              <w:t>linesearch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works</w:t>
            </w:r>
          </w:p>
        </w:tc>
      </w:tr>
      <w:tr w:rsidRPr="00750B49" w:rsidR="00CF68E1" w:rsidTr="5C75B6E1" w14:paraId="6BC3AB9E" w14:textId="77777777">
        <w:tc>
          <w:tcPr>
            <w:tcW w:w="2269" w:type="dxa"/>
          </w:tcPr>
          <w:p w:rsidRPr="009A2AB6" w:rsidR="005D100B" w:rsidP="009A2AB6" w:rsidRDefault="009A2AB6" w14:paraId="30B0B138" w14:textId="463F9F6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</w:p>
          <w:p w:rsidRPr="00750B49" w:rsidR="00C54930" w:rsidP="00F528B7" w:rsidRDefault="00C54930" w14:paraId="7CA3DFE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6D1702" w:rsidP="00F33E06" w:rsidRDefault="00D22637" w14:paraId="588F2442" w14:textId="2B9DED7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4245B5">
              <w:rPr>
                <w:rFonts w:asciiTheme="minorHAnsi" w:hAnsiTheme="minorHAnsi" w:cstheme="minorHAnsi"/>
              </w:rPr>
              <w:t xml:space="preserve">Plot waiting list - </w:t>
            </w:r>
            <w:r w:rsidR="00E86101">
              <w:rPr>
                <w:rFonts w:asciiTheme="minorHAnsi" w:hAnsiTheme="minorHAnsi" w:cstheme="minorHAnsi"/>
              </w:rPr>
              <w:t xml:space="preserve">DB </w:t>
            </w:r>
            <w:r w:rsidR="004245B5">
              <w:rPr>
                <w:rFonts w:asciiTheme="minorHAnsi" w:hAnsiTheme="minorHAnsi" w:cstheme="minorHAnsi"/>
              </w:rPr>
              <w:t xml:space="preserve">will </w:t>
            </w:r>
            <w:r w:rsidR="00E86101">
              <w:rPr>
                <w:rFonts w:asciiTheme="minorHAnsi" w:hAnsiTheme="minorHAnsi" w:cstheme="minorHAnsi"/>
              </w:rPr>
              <w:t xml:space="preserve">offer them </w:t>
            </w:r>
            <w:r w:rsidR="008F4958">
              <w:rPr>
                <w:rFonts w:asciiTheme="minorHAnsi" w:hAnsiTheme="minorHAnsi" w:cstheme="minorHAnsi"/>
              </w:rPr>
              <w:t>East Meon</w:t>
            </w:r>
          </w:p>
          <w:p w:rsidRPr="00750B49" w:rsidR="008F4958" w:rsidP="00F33E06" w:rsidRDefault="00717F29" w14:paraId="35D1E6A8" w14:textId="1663AD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to do a check </w:t>
            </w:r>
            <w:r w:rsidR="008F4958">
              <w:rPr>
                <w:rFonts w:asciiTheme="minorHAnsi" w:hAnsiTheme="minorHAnsi" w:cstheme="minorHAnsi"/>
              </w:rPr>
              <w:t xml:space="preserve">Mid to end Feb for </w:t>
            </w:r>
            <w:r w:rsidR="0024757E">
              <w:rPr>
                <w:rFonts w:asciiTheme="minorHAnsi" w:hAnsiTheme="minorHAnsi" w:cstheme="minorHAnsi"/>
              </w:rPr>
              <w:t>unmanaged plots</w:t>
            </w:r>
          </w:p>
        </w:tc>
        <w:tc>
          <w:tcPr>
            <w:tcW w:w="2607" w:type="dxa"/>
          </w:tcPr>
          <w:p w:rsidRPr="00750B49" w:rsidR="00F65C8B" w:rsidP="0087451E" w:rsidRDefault="00F65C8B" w14:paraId="508A7BFE" w14:textId="101396F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750B49" w:rsidR="00422D04" w:rsidTr="5C75B6E1" w14:paraId="19CC9082" w14:textId="77777777">
        <w:tc>
          <w:tcPr>
            <w:tcW w:w="2269" w:type="dxa"/>
          </w:tcPr>
          <w:p w:rsidRPr="00750B49" w:rsidR="00422D04" w:rsidP="00456E9C" w:rsidRDefault="009A2AB6" w14:paraId="7FEADC6C" w14:textId="42C5B19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5331" w:type="dxa"/>
          </w:tcPr>
          <w:p w:rsidRPr="00750B49" w:rsidR="00FE7441" w:rsidP="00BE7ABE" w:rsidRDefault="00FB2D3C" w14:paraId="70171571" w14:textId="4E3D26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355 members</w:t>
            </w:r>
          </w:p>
        </w:tc>
        <w:tc>
          <w:tcPr>
            <w:tcW w:w="2607" w:type="dxa"/>
          </w:tcPr>
          <w:p w:rsidRPr="00750B49" w:rsidR="00CD779F" w:rsidP="5C75B6E1" w:rsidRDefault="00CD779F" w14:paraId="409E73C8" w14:textId="5303533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</w:p>
        </w:tc>
      </w:tr>
      <w:tr w:rsidRPr="0080223E" w:rsidR="00CF68E1" w:rsidTr="5C75B6E1" w14:paraId="76815148" w14:textId="77777777">
        <w:tc>
          <w:tcPr>
            <w:tcW w:w="2269" w:type="dxa"/>
          </w:tcPr>
          <w:p w:rsidRPr="00913ACF" w:rsidR="00D2580B" w:rsidP="00913ACF" w:rsidRDefault="00913ACF" w14:paraId="7A7B23E1" w14:textId="3D4AC5A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Press/Social Media</w:t>
            </w:r>
          </w:p>
        </w:tc>
        <w:tc>
          <w:tcPr>
            <w:tcW w:w="5331" w:type="dxa"/>
          </w:tcPr>
          <w:p w:rsidR="004A00F5" w:rsidP="5C75B6E1" w:rsidRDefault="00B77095" w14:paraId="687C3B79" w14:textId="7777777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Lots of work on the website, </w:t>
            </w:r>
            <w:r w:rsidR="00B379B7">
              <w:rPr>
                <w:rFonts w:asciiTheme="minorHAnsi" w:hAnsiTheme="minorHAnsi" w:cstheme="minorBidi"/>
              </w:rPr>
              <w:t>to update it</w:t>
            </w:r>
          </w:p>
          <w:p w:rsidR="00BD0DB1" w:rsidP="5C75B6E1" w:rsidRDefault="00BD0DB1" w14:paraId="790DE6B9" w14:textId="7777777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Logos </w:t>
            </w:r>
            <w:r w:rsidR="006F52C1">
              <w:rPr>
                <w:rFonts w:asciiTheme="minorHAnsi" w:hAnsiTheme="minorHAnsi" w:cstheme="minorBidi"/>
              </w:rPr>
              <w:t>–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6F52C1">
              <w:rPr>
                <w:rFonts w:asciiTheme="minorHAnsi" w:hAnsiTheme="minorHAnsi" w:cstheme="minorBidi"/>
              </w:rPr>
              <w:t>JT and DB</w:t>
            </w:r>
            <w:r w:rsidR="00A2202D">
              <w:rPr>
                <w:rFonts w:asciiTheme="minorHAnsi" w:hAnsiTheme="minorHAnsi" w:cstheme="minorBidi"/>
              </w:rPr>
              <w:t xml:space="preserve"> to produce some</w:t>
            </w:r>
            <w:r w:rsidR="00450DB0">
              <w:rPr>
                <w:rFonts w:asciiTheme="minorHAnsi" w:hAnsiTheme="minorHAnsi" w:cstheme="minorBidi"/>
              </w:rPr>
              <w:t xml:space="preserve"> options</w:t>
            </w:r>
          </w:p>
          <w:p w:rsidR="00EC10CC" w:rsidP="5C75B6E1" w:rsidRDefault="000E5A25" w14:paraId="6550EF59" w14:textId="77777777">
            <w:pPr>
              <w:rPr>
                <w:rFonts w:asciiTheme="minorHAnsi" w:hAnsiTheme="minorHAnsi" w:cstheme="minorBidi"/>
              </w:rPr>
            </w:pPr>
            <w:r w:rsidRPr="0080223E">
              <w:rPr>
                <w:rFonts w:asciiTheme="minorHAnsi" w:hAnsiTheme="minorHAnsi" w:cstheme="minorBidi"/>
              </w:rPr>
              <w:t xml:space="preserve">FB problem </w:t>
            </w:r>
            <w:r w:rsidRPr="0080223E" w:rsidR="0080223E">
              <w:rPr>
                <w:rFonts w:asciiTheme="minorHAnsi" w:hAnsiTheme="minorHAnsi" w:cstheme="minorBidi"/>
              </w:rPr>
              <w:t>–</w:t>
            </w:r>
            <w:r w:rsidRPr="0080223E">
              <w:rPr>
                <w:rFonts w:asciiTheme="minorHAnsi" w:hAnsiTheme="minorHAnsi" w:cstheme="minorBidi"/>
              </w:rPr>
              <w:t xml:space="preserve"> </w:t>
            </w:r>
            <w:r w:rsidRPr="0080223E" w:rsidR="0080223E">
              <w:rPr>
                <w:rFonts w:asciiTheme="minorHAnsi" w:hAnsiTheme="minorHAnsi" w:cstheme="minorBidi"/>
              </w:rPr>
              <w:t>JT and DB to so</w:t>
            </w:r>
            <w:r w:rsidR="0080223E">
              <w:rPr>
                <w:rFonts w:asciiTheme="minorHAnsi" w:hAnsiTheme="minorHAnsi" w:cstheme="minorBidi"/>
              </w:rPr>
              <w:t>rt this out</w:t>
            </w:r>
            <w:r w:rsidR="000A6D6B">
              <w:rPr>
                <w:rFonts w:asciiTheme="minorHAnsi" w:hAnsiTheme="minorHAnsi" w:cstheme="minorBidi"/>
              </w:rPr>
              <w:t>, DB to continue with FB</w:t>
            </w:r>
          </w:p>
          <w:p w:rsidR="00C16C5A" w:rsidP="5C75B6E1" w:rsidRDefault="00995A41" w14:paraId="0F930550" w14:textId="7777777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MC to include in email </w:t>
            </w:r>
            <w:r w:rsidR="00597B37">
              <w:rPr>
                <w:rFonts w:asciiTheme="minorHAnsi" w:hAnsiTheme="minorHAnsi" w:cstheme="minorBidi"/>
              </w:rPr>
              <w:t>–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597B37">
              <w:rPr>
                <w:rFonts w:asciiTheme="minorHAnsi" w:hAnsiTheme="minorHAnsi" w:cstheme="minorBidi"/>
              </w:rPr>
              <w:t>about photo permissions</w:t>
            </w:r>
          </w:p>
          <w:p w:rsidRPr="0080223E" w:rsidR="006B5527" w:rsidP="5C75B6E1" w:rsidRDefault="006B5527" w14:paraId="611C647D" w14:textId="1873F25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Upload photos to </w:t>
            </w:r>
            <w:proofErr w:type="spellStart"/>
            <w:r w:rsidR="00F6121A">
              <w:rPr>
                <w:rFonts w:asciiTheme="minorHAnsi" w:hAnsiTheme="minorHAnsi" w:cstheme="minorBidi"/>
              </w:rPr>
              <w:t>sharepoint</w:t>
            </w:r>
            <w:proofErr w:type="spellEnd"/>
          </w:p>
        </w:tc>
        <w:tc>
          <w:tcPr>
            <w:tcW w:w="2607" w:type="dxa"/>
          </w:tcPr>
          <w:p w:rsidR="00D2580B" w:rsidP="5C75B6E1" w:rsidRDefault="00114194" w14:paraId="145DE0DD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JT and DB to do logo</w:t>
            </w:r>
            <w:r w:rsidR="00D140CE">
              <w:rPr>
                <w:rFonts w:asciiTheme="minorHAnsi" w:hAnsiTheme="minorHAnsi" w:cstheme="minorBidi"/>
              </w:rPr>
              <w:t xml:space="preserve"> options</w:t>
            </w:r>
          </w:p>
          <w:p w:rsidR="00D140CE" w:rsidP="5C75B6E1" w:rsidRDefault="00D140CE" w14:paraId="5D33DED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DB to continue with FB until issue resolved</w:t>
            </w:r>
          </w:p>
          <w:p w:rsidR="00D140CE" w:rsidP="5C75B6E1" w:rsidRDefault="00D140CE" w14:paraId="3A23E035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– to upload nice photos to </w:t>
            </w:r>
            <w:proofErr w:type="spellStart"/>
            <w:r>
              <w:rPr>
                <w:rFonts w:asciiTheme="minorHAnsi" w:hAnsiTheme="minorHAnsi" w:cstheme="minorBidi"/>
              </w:rPr>
              <w:t>sharepoint</w:t>
            </w:r>
            <w:proofErr w:type="spellEnd"/>
          </w:p>
          <w:p w:rsidRPr="0080223E" w:rsidR="00576A8D" w:rsidP="5C75B6E1" w:rsidRDefault="00576A8D" w14:paraId="1947E74E" w14:textId="1C594D7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 to include note about photo permissions for plots</w:t>
            </w:r>
          </w:p>
        </w:tc>
      </w:tr>
      <w:tr w:rsidRPr="00750B49" w:rsidR="00CF68E1" w:rsidTr="5C75B6E1" w14:paraId="2DE7C1FC" w14:textId="77777777">
        <w:tc>
          <w:tcPr>
            <w:tcW w:w="2269" w:type="dxa"/>
          </w:tcPr>
          <w:p w:rsidRPr="00750B49" w:rsidR="00D2580B" w:rsidP="00D2580B" w:rsidRDefault="00913ACF" w14:paraId="170A204E" w14:textId="6A6DB3D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Monthly programme </w:t>
            </w:r>
          </w:p>
          <w:p w:rsidRPr="00750B49" w:rsidR="00D2580B" w:rsidP="00F528B7" w:rsidRDefault="00D2580B" w14:paraId="719D83B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Pr="00750B49" w:rsidR="00C0002E" w:rsidP="009E0399" w:rsidRDefault="005734BF" w14:paraId="42D35B6D" w14:textId="689E39BD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GW has produced a list</w:t>
            </w:r>
          </w:p>
        </w:tc>
        <w:tc>
          <w:tcPr>
            <w:tcW w:w="2607" w:type="dxa"/>
          </w:tcPr>
          <w:p w:rsidRPr="00750B49" w:rsidR="00445D74" w:rsidP="00445D74" w:rsidRDefault="00577915" w14:paraId="189A2F50" w14:textId="475B692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  <w:p w:rsidRPr="00750B49" w:rsidR="009C6C47" w:rsidP="00C77A0B" w:rsidRDefault="009C6C47" w14:paraId="41672AF5" w14:textId="503BBC9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Pr="00750B49" w:rsidR="00CF68E1" w:rsidTr="5C75B6E1" w14:paraId="683A2C21" w14:textId="77777777">
        <w:tc>
          <w:tcPr>
            <w:tcW w:w="2269" w:type="dxa"/>
          </w:tcPr>
          <w:p w:rsidRPr="00750B49" w:rsidR="00D2580B" w:rsidP="00913ACF" w:rsidRDefault="00913ACF" w14:paraId="722EA5D4" w14:textId="19971FB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lastRenderedPageBreak/>
              <w:t>Community Programme</w:t>
            </w:r>
          </w:p>
        </w:tc>
        <w:tc>
          <w:tcPr>
            <w:tcW w:w="5331" w:type="dxa"/>
          </w:tcPr>
          <w:p w:rsidR="00B0162B" w:rsidP="00722696" w:rsidRDefault="00B0162B" w14:paraId="06E9B07F" w14:textId="77777777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 sale</w:t>
            </w:r>
            <w:r w:rsidR="00790550">
              <w:rPr>
                <w:rFonts w:asciiTheme="minorHAnsi" w:hAnsiTheme="minorHAnsi" w:cstheme="minorHAnsi"/>
              </w:rPr>
              <w:t xml:space="preserve"> </w:t>
            </w:r>
            <w:r w:rsidR="00F60AB9">
              <w:rPr>
                <w:rFonts w:asciiTheme="minorHAnsi" w:hAnsiTheme="minorHAnsi" w:cstheme="minorHAnsi"/>
              </w:rPr>
              <w:t>–</w:t>
            </w:r>
            <w:r w:rsidR="00790550">
              <w:rPr>
                <w:rFonts w:asciiTheme="minorHAnsi" w:hAnsiTheme="minorHAnsi" w:cstheme="minorHAnsi"/>
              </w:rPr>
              <w:t xml:space="preserve"> GH</w:t>
            </w:r>
            <w:r w:rsidR="00F60AB9">
              <w:rPr>
                <w:rFonts w:asciiTheme="minorHAnsi" w:hAnsiTheme="minorHAnsi" w:cstheme="minorHAnsi"/>
              </w:rPr>
              <w:t xml:space="preserve"> has handover notes</w:t>
            </w:r>
          </w:p>
          <w:p w:rsidR="001F51FA" w:rsidP="00722696" w:rsidRDefault="001F51FA" w14:paraId="132591B4" w14:textId="77777777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Seeds for </w:t>
            </w:r>
            <w:r w:rsidR="006B2CDB">
              <w:rPr>
                <w:rFonts w:asciiTheme="minorHAnsi" w:hAnsiTheme="minorHAnsi" w:cstheme="minorHAnsi"/>
              </w:rPr>
              <w:t>AGM</w:t>
            </w:r>
          </w:p>
          <w:p w:rsidR="006A3B4D" w:rsidP="00722696" w:rsidRDefault="005734BF" w14:paraId="172CC2A8" w14:textId="5EC41180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5734BF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A3B4D">
              <w:rPr>
                <w:rFonts w:asciiTheme="minorHAnsi" w:hAnsiTheme="minorHAnsi" w:cstheme="minorHAnsi"/>
              </w:rPr>
              <w:t>Not to open for Hidden Gardens</w:t>
            </w:r>
          </w:p>
          <w:p w:rsidR="004352D9" w:rsidP="00722696" w:rsidRDefault="004352D9" w14:paraId="37B8E58E" w14:textId="2CE95D2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Maddie coming along to AGM, </w:t>
            </w:r>
          </w:p>
          <w:p w:rsidR="00E23336" w:rsidP="00722696" w:rsidRDefault="00E23336" w14:paraId="7E960EC9" w14:textId="44071A0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 written handover notes</w:t>
            </w:r>
          </w:p>
          <w:p w:rsidRPr="00750B49" w:rsidR="006B2CDB" w:rsidP="00722696" w:rsidRDefault="006B2CDB" w14:paraId="029CB10D" w14:textId="16F2792A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750B49" w:rsidR="004A3582" w:rsidP="004A3582" w:rsidRDefault="004A3582" w14:paraId="5040FD17" w14:textId="76FB687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Pr="00750B49" w:rsidR="00A84BF7" w:rsidTr="5C75B6E1" w14:paraId="3928A82E" w14:textId="77777777">
        <w:tc>
          <w:tcPr>
            <w:tcW w:w="2269" w:type="dxa"/>
          </w:tcPr>
          <w:p w:rsidRPr="006B2CDB" w:rsidR="00CA0993" w:rsidP="006B2CDB" w:rsidRDefault="00A84BF7" w14:paraId="00E2EA0A" w14:textId="24A4B76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Pr="00750B49" w:rsidR="00913ACF">
              <w:rPr>
                <w:rFonts w:asciiTheme="minorHAnsi" w:hAnsiTheme="minorHAnsi" w:cstheme="minorHAnsi"/>
              </w:rPr>
              <w:t>Social programme/ vol celebration event</w:t>
            </w:r>
          </w:p>
        </w:tc>
        <w:tc>
          <w:tcPr>
            <w:tcW w:w="5331" w:type="dxa"/>
          </w:tcPr>
          <w:p w:rsidR="00FF632B" w:rsidP="5C75B6E1" w:rsidRDefault="00FF632B" w14:paraId="25727B17" w14:textId="7777777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LH/</w:t>
            </w:r>
            <w:r w:rsidR="00A13BAD">
              <w:rPr>
                <w:rFonts w:asciiTheme="minorHAnsi" w:hAnsiTheme="minorHAnsi" w:cstheme="minorBidi"/>
              </w:rPr>
              <w:t xml:space="preserve">GW to </w:t>
            </w:r>
            <w:r w:rsidR="003852C8">
              <w:rPr>
                <w:rFonts w:asciiTheme="minorHAnsi" w:hAnsiTheme="minorHAnsi" w:cstheme="minorBidi"/>
              </w:rPr>
              <w:t xml:space="preserve">look into Nick Bailey, </w:t>
            </w:r>
          </w:p>
          <w:p w:rsidRPr="00750B49" w:rsidR="001C4DD6" w:rsidP="5C75B6E1" w:rsidRDefault="001C4DD6" w14:paraId="1C3944FF" w14:textId="0DBEBC6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MC </w:t>
            </w:r>
            <w:r w:rsidR="00B109B8">
              <w:rPr>
                <w:rFonts w:asciiTheme="minorHAnsi" w:hAnsiTheme="minorHAnsi" w:cstheme="minorBidi"/>
              </w:rPr>
              <w:t>to do RHS Wisley visit if no one else</w:t>
            </w:r>
          </w:p>
        </w:tc>
        <w:tc>
          <w:tcPr>
            <w:tcW w:w="2607" w:type="dxa"/>
          </w:tcPr>
          <w:p w:rsidR="000D375D" w:rsidP="5C75B6E1" w:rsidRDefault="00D64850" w14:paraId="07BE8C36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LH</w:t>
            </w:r>
            <w:r w:rsidR="002C3893">
              <w:rPr>
                <w:rFonts w:asciiTheme="minorHAnsi" w:hAnsiTheme="minorHAnsi" w:cstheme="minorBidi"/>
              </w:rPr>
              <w:t>/GW to look into Nick Bailey</w:t>
            </w:r>
          </w:p>
          <w:p w:rsidRPr="00750B49" w:rsidR="002C3893" w:rsidP="5C75B6E1" w:rsidRDefault="002C3893" w14:paraId="5C18A96D" w14:textId="3D2DEE2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 to do Wisley trip</w:t>
            </w:r>
          </w:p>
        </w:tc>
      </w:tr>
      <w:tr w:rsidRPr="00750B49" w:rsidR="00F33E06" w:rsidTr="5C75B6E1" w14:paraId="74B1F92B" w14:textId="77777777">
        <w:tc>
          <w:tcPr>
            <w:tcW w:w="2269" w:type="dxa"/>
          </w:tcPr>
          <w:p w:rsidRPr="00750B49" w:rsidR="00F33E06" w:rsidP="00F33E06" w:rsidRDefault="00913ACF" w14:paraId="76CC908C" w14:textId="1065244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Improvements / Developments</w:t>
            </w:r>
          </w:p>
        </w:tc>
        <w:tc>
          <w:tcPr>
            <w:tcW w:w="5331" w:type="dxa"/>
          </w:tcPr>
          <w:p w:rsidRPr="00750B49" w:rsidR="000D515A" w:rsidP="00C708A8" w:rsidRDefault="000F04D3" w14:paraId="7B65CCCF" w14:textId="52BB869C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9942E1">
              <w:rPr>
                <w:rFonts w:asciiTheme="minorHAnsi" w:hAnsiTheme="minorHAnsi" w:cstheme="minorHAnsi"/>
              </w:rPr>
              <w:t>llotment review plan</w:t>
            </w:r>
            <w:r>
              <w:rPr>
                <w:rFonts w:asciiTheme="minorHAnsi" w:hAnsiTheme="minorHAnsi" w:cstheme="minorHAnsi"/>
              </w:rPr>
              <w:t xml:space="preserve"> – see below</w:t>
            </w:r>
          </w:p>
          <w:p w:rsidRPr="00750B49" w:rsidR="000E4AA4" w:rsidP="00A84BF7" w:rsidRDefault="000E4AA4" w14:paraId="20D23748" w14:textId="0271026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750B49" w:rsidR="005C49C6" w:rsidP="5C75B6E1" w:rsidRDefault="000F04D3" w14:paraId="51D837C9" w14:textId="14F6B8B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LH to present to members at AGM</w:t>
            </w:r>
            <w:r w:rsidRPr="00750B49" w:rsidR="3C353725">
              <w:rPr>
                <w:rFonts w:asciiTheme="minorHAnsi" w:hAnsiTheme="minorHAnsi" w:cstheme="minorBidi"/>
              </w:rPr>
              <w:t xml:space="preserve"> </w:t>
            </w:r>
          </w:p>
          <w:p w:rsidRPr="00750B49" w:rsidR="0042196E" w:rsidP="5C75B6E1" w:rsidRDefault="0042196E" w14:paraId="3B9F98B4" w14:textId="391A5CB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</w:p>
        </w:tc>
      </w:tr>
      <w:tr w:rsidRPr="00750B49" w:rsidR="00913ACF" w:rsidTr="5C75B6E1" w14:paraId="7FA59E43" w14:textId="77777777">
        <w:tc>
          <w:tcPr>
            <w:tcW w:w="2269" w:type="dxa"/>
          </w:tcPr>
          <w:p w:rsidRPr="00750B49" w:rsidR="00913ACF" w:rsidP="00F33E06" w:rsidRDefault="00913ACF" w14:paraId="089ABA86" w14:textId="0C61E86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Any other business</w:t>
            </w:r>
          </w:p>
        </w:tc>
        <w:tc>
          <w:tcPr>
            <w:tcW w:w="5331" w:type="dxa"/>
          </w:tcPr>
          <w:p w:rsidR="00913ACF" w:rsidP="0042196E" w:rsidRDefault="00C04030" w14:paraId="59792F9D" w14:textId="77777777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Safeguarding </w:t>
            </w:r>
            <w:r w:rsidR="005D564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D564D">
              <w:rPr>
                <w:rFonts w:asciiTheme="minorHAnsi" w:hAnsiTheme="minorHAnsi" w:cstheme="minorHAnsi"/>
              </w:rPr>
              <w:t>AP to</w:t>
            </w:r>
            <w:r w:rsidR="00CA37B8">
              <w:rPr>
                <w:rFonts w:asciiTheme="minorHAnsi" w:hAnsiTheme="minorHAnsi" w:cstheme="minorHAnsi"/>
              </w:rPr>
              <w:t xml:space="preserve"> check </w:t>
            </w:r>
            <w:proofErr w:type="spellStart"/>
            <w:r w:rsidR="00CA37B8">
              <w:rPr>
                <w:rFonts w:asciiTheme="minorHAnsi" w:hAnsiTheme="minorHAnsi" w:cstheme="minorHAnsi"/>
              </w:rPr>
              <w:t>Banardos</w:t>
            </w:r>
            <w:proofErr w:type="spellEnd"/>
            <w:r w:rsidR="00CA37B8">
              <w:rPr>
                <w:rFonts w:asciiTheme="minorHAnsi" w:hAnsiTheme="minorHAnsi" w:cstheme="minorHAnsi"/>
              </w:rPr>
              <w:t>/NSPCC/ NA</w:t>
            </w:r>
            <w:r w:rsidR="00FD2EF7">
              <w:rPr>
                <w:rFonts w:asciiTheme="minorHAnsi" w:hAnsiTheme="minorHAnsi" w:cstheme="minorHAnsi"/>
              </w:rPr>
              <w:t xml:space="preserve"> to check if online training</w:t>
            </w:r>
          </w:p>
          <w:p w:rsidR="004530EB" w:rsidP="0042196E" w:rsidRDefault="00467E16" w14:paraId="5BF87094" w14:textId="268EA9EB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of some s</w:t>
            </w:r>
            <w:r w:rsidR="007F073C">
              <w:rPr>
                <w:rFonts w:asciiTheme="minorHAnsi" w:hAnsiTheme="minorHAnsi" w:cstheme="minorHAnsi"/>
              </w:rPr>
              <w:t>tolen stuff</w:t>
            </w:r>
            <w:r w:rsidR="00390648">
              <w:rPr>
                <w:rFonts w:asciiTheme="minorHAnsi" w:hAnsiTheme="minorHAnsi" w:cstheme="minorHAnsi"/>
              </w:rPr>
              <w:t xml:space="preserve"> just make people aware</w:t>
            </w:r>
            <w:r w:rsidR="007F073C">
              <w:rPr>
                <w:rFonts w:asciiTheme="minorHAnsi" w:hAnsiTheme="minorHAnsi" w:cstheme="minorHAnsi"/>
              </w:rPr>
              <w:t xml:space="preserve">, </w:t>
            </w:r>
          </w:p>
          <w:p w:rsidR="001024DF" w:rsidP="0042196E" w:rsidRDefault="00C2258A" w14:paraId="04C105FD" w14:textId="2B2E638B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 something in agenda for things to pass to</w:t>
            </w:r>
            <w:r w:rsidR="00C12A15">
              <w:rPr>
                <w:rFonts w:asciiTheme="minorHAnsi" w:hAnsiTheme="minorHAnsi" w:cstheme="minorHAnsi"/>
              </w:rPr>
              <w:t xml:space="preserve">       </w:t>
            </w:r>
            <w:r w:rsidR="000325C0">
              <w:rPr>
                <w:rFonts w:asciiTheme="minorHAnsi" w:hAnsiTheme="minorHAnsi" w:cstheme="minorHAnsi"/>
              </w:rPr>
              <w:t xml:space="preserve">RB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0325C0">
              <w:rPr>
                <w:rFonts w:asciiTheme="minorHAnsi" w:hAnsiTheme="minorHAnsi" w:cstheme="minorHAnsi"/>
              </w:rPr>
              <w:t>inclusion in any press stuff</w:t>
            </w:r>
          </w:p>
          <w:p w:rsidR="000325C0" w:rsidP="0042196E" w:rsidRDefault="00FB5B9D" w14:paraId="69F068E7" w14:textId="77777777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Defibrillator </w:t>
            </w:r>
            <w:r w:rsidR="007F1366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D25BA" w:rsidR="007F1366">
              <w:rPr>
                <w:rFonts w:asciiTheme="minorHAnsi" w:hAnsiTheme="minorHAnsi" w:cstheme="minorHAnsi"/>
                <w:b/>
                <w:bCs/>
              </w:rPr>
              <w:t>agreed</w:t>
            </w:r>
            <w:r w:rsidR="007F1366">
              <w:rPr>
                <w:rFonts w:asciiTheme="minorHAnsi" w:hAnsiTheme="minorHAnsi" w:cstheme="minorHAnsi"/>
              </w:rPr>
              <w:t xml:space="preserve"> to look into</w:t>
            </w:r>
            <w:r w:rsidR="00B15D8D">
              <w:rPr>
                <w:rFonts w:asciiTheme="minorHAnsi" w:hAnsiTheme="minorHAnsi" w:cstheme="minorHAnsi"/>
              </w:rPr>
              <w:t xml:space="preserve">, </w:t>
            </w:r>
          </w:p>
          <w:p w:rsidR="00B15D8D" w:rsidP="0042196E" w:rsidRDefault="00B15D8D" w14:paraId="3BF2D32B" w14:textId="77777777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Shed opening </w:t>
            </w:r>
            <w:r w:rsidR="00546155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46155">
              <w:rPr>
                <w:rFonts w:asciiTheme="minorHAnsi" w:hAnsiTheme="minorHAnsi" w:cstheme="minorHAnsi"/>
              </w:rPr>
              <w:t xml:space="preserve">cake, </w:t>
            </w:r>
          </w:p>
          <w:p w:rsidR="008F6280" w:rsidP="0042196E" w:rsidRDefault="00072A54" w14:paraId="0A7273A2" w14:textId="06B8DD74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that </w:t>
            </w:r>
            <w:r w:rsidR="00D85DB7">
              <w:rPr>
                <w:rFonts w:asciiTheme="minorHAnsi" w:hAnsiTheme="minorHAnsi" w:cstheme="minorHAnsi"/>
              </w:rPr>
              <w:t>John Price on email list for paperwork</w:t>
            </w:r>
          </w:p>
          <w:p w:rsidRPr="00893249" w:rsidR="00D85DB7" w:rsidP="00893249" w:rsidRDefault="00D85DB7" w14:paraId="32F25E47" w14:textId="2383FC53">
            <w:pPr>
              <w:ind w:left="360" w:right="-645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390648" w:rsidR="00913ACF" w:rsidP="5C75B6E1" w:rsidRDefault="00467E16" w14:paraId="48BFC201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AP to check </w:t>
            </w:r>
            <w:proofErr w:type="spellStart"/>
            <w:r>
              <w:rPr>
                <w:rFonts w:asciiTheme="minorHAnsi" w:hAnsiTheme="minorHAnsi" w:cstheme="minorHAnsi"/>
              </w:rPr>
              <w:t>Banardos</w:t>
            </w:r>
            <w:proofErr w:type="spellEnd"/>
            <w:r>
              <w:rPr>
                <w:rFonts w:asciiTheme="minorHAnsi" w:hAnsiTheme="minorHAnsi" w:cstheme="minorHAnsi"/>
              </w:rPr>
              <w:t>/NSPCC/ NA to check if online training</w:t>
            </w:r>
          </w:p>
          <w:p w:rsidRPr="00BD25BA" w:rsidR="00390648" w:rsidP="5C75B6E1" w:rsidRDefault="00390648" w14:paraId="66322A7A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MC – to include email</w:t>
            </w:r>
            <w:r w:rsidR="00FD694C">
              <w:rPr>
                <w:rFonts w:asciiTheme="minorHAnsi" w:hAnsiTheme="minorHAnsi" w:cstheme="minorHAnsi"/>
              </w:rPr>
              <w:t xml:space="preserve"> about protecting items</w:t>
            </w:r>
          </w:p>
          <w:p w:rsidRPr="00750B49" w:rsidR="00BD25BA" w:rsidP="5C75B6E1" w:rsidRDefault="00BD25BA" w14:paraId="17179B18" w14:textId="5F353C2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?? To look into </w:t>
            </w:r>
            <w:r w:rsidR="00893249">
              <w:rPr>
                <w:rFonts w:asciiTheme="minorHAnsi" w:hAnsiTheme="minorHAnsi" w:cstheme="minorHAnsi"/>
              </w:rPr>
              <w:t>defibrillator</w:t>
            </w:r>
          </w:p>
        </w:tc>
      </w:tr>
    </w:tbl>
    <w:p w:rsidRPr="00750B49" w:rsidR="00675F28" w:rsidP="00F528B7" w:rsidRDefault="00675F28" w14:paraId="1878B39F" w14:textId="7777777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 </w:t>
      </w:r>
    </w:p>
    <w:p w:rsidRPr="00750B49" w:rsidR="00DF4875" w:rsidP="00F40CFA" w:rsidRDefault="00675F28" w14:paraId="38CA83D7" w14:textId="00F01D54">
      <w:pPr>
        <w:jc w:val="center"/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Meeting finished at </w:t>
      </w:r>
      <w:r w:rsidRPr="00750B49" w:rsidR="00293CDE">
        <w:rPr>
          <w:rFonts w:asciiTheme="minorHAnsi" w:hAnsiTheme="minorHAnsi" w:cstheme="minorHAnsi"/>
        </w:rPr>
        <w:t>21</w:t>
      </w:r>
      <w:r w:rsidRPr="00750B49" w:rsidR="00800896">
        <w:rPr>
          <w:rFonts w:asciiTheme="minorHAnsi" w:hAnsiTheme="minorHAnsi" w:cstheme="minorHAnsi"/>
        </w:rPr>
        <w:t>10</w:t>
      </w:r>
    </w:p>
    <w:p w:rsidRPr="00750B49" w:rsidR="00332807" w:rsidP="00900C59" w:rsidRDefault="00332807" w14:paraId="08579114" w14:textId="77777777">
      <w:pPr>
        <w:ind w:left="720"/>
        <w:rPr>
          <w:rFonts w:asciiTheme="minorHAnsi" w:hAnsiTheme="minorHAnsi" w:cstheme="minorHAnsi"/>
        </w:rPr>
      </w:pPr>
    </w:p>
    <w:p w:rsidRPr="00750B49" w:rsidR="00750EB0" w:rsidP="00293CDE" w:rsidRDefault="007A0630" w14:paraId="60C6BFAE" w14:textId="461925E0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750B49">
        <w:rPr>
          <w:rFonts w:asciiTheme="minorHAnsi" w:hAnsiTheme="minorHAnsi" w:cstheme="minorBidi"/>
          <w:b/>
          <w:sz w:val="28"/>
          <w:szCs w:val="28"/>
        </w:rPr>
        <w:t>Next meeting</w:t>
      </w:r>
      <w:r w:rsidRPr="00750B49" w:rsidR="00DC45C1">
        <w:rPr>
          <w:rFonts w:asciiTheme="minorHAnsi" w:hAnsiTheme="minorHAnsi" w:cstheme="minorBidi"/>
          <w:b/>
          <w:sz w:val="28"/>
          <w:szCs w:val="28"/>
        </w:rPr>
        <w:t xml:space="preserve">: </w:t>
      </w:r>
      <w:r w:rsidRPr="00750B49">
        <w:rPr>
          <w:rFonts w:asciiTheme="minorHAnsi" w:hAnsiTheme="minorHAnsi" w:cstheme="minorBidi"/>
          <w:b/>
          <w:sz w:val="28"/>
          <w:szCs w:val="28"/>
        </w:rPr>
        <w:t xml:space="preserve"> Monday</w:t>
      </w:r>
      <w:r w:rsidRPr="00750B49" w:rsidR="00F33E0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Pr="00750B49" w:rsidR="00883BB3">
        <w:rPr>
          <w:rFonts w:asciiTheme="minorHAnsi" w:hAnsiTheme="minorHAnsi" w:cstheme="minorBidi"/>
          <w:b/>
          <w:sz w:val="28"/>
          <w:szCs w:val="28"/>
        </w:rPr>
        <w:t>1</w:t>
      </w:r>
      <w:r w:rsidR="005D1CEE">
        <w:rPr>
          <w:rFonts w:asciiTheme="minorHAnsi" w:hAnsiTheme="minorHAnsi" w:cstheme="minorBidi"/>
          <w:b/>
          <w:sz w:val="28"/>
          <w:szCs w:val="28"/>
        </w:rPr>
        <w:t>6 February</w:t>
      </w:r>
      <w:r w:rsidRPr="00750B49" w:rsidR="00F33E0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Pr="00750B49" w:rsidR="00FA3331">
        <w:rPr>
          <w:rFonts w:asciiTheme="minorHAnsi" w:hAnsiTheme="minorHAnsi" w:cstheme="minorBidi"/>
          <w:b/>
          <w:sz w:val="28"/>
          <w:szCs w:val="28"/>
        </w:rPr>
        <w:t>202</w:t>
      </w:r>
      <w:r w:rsidR="005D1CEE">
        <w:rPr>
          <w:rFonts w:asciiTheme="minorHAnsi" w:hAnsiTheme="minorHAnsi" w:cstheme="minorBidi"/>
          <w:b/>
          <w:sz w:val="28"/>
          <w:szCs w:val="28"/>
        </w:rPr>
        <w:t>6</w:t>
      </w:r>
      <w:r w:rsidRPr="00750B49" w:rsidR="00DC45C1">
        <w:rPr>
          <w:rFonts w:asciiTheme="minorHAnsi" w:hAnsiTheme="minorHAnsi" w:cstheme="minorBidi"/>
          <w:b/>
          <w:sz w:val="28"/>
          <w:szCs w:val="28"/>
        </w:rPr>
        <w:t xml:space="preserve"> at </w:t>
      </w:r>
      <w:r w:rsidRPr="00750B49" w:rsidR="00883BB3">
        <w:rPr>
          <w:rFonts w:asciiTheme="minorHAnsi" w:hAnsiTheme="minorHAnsi" w:cstheme="minorBidi"/>
          <w:b/>
          <w:sz w:val="28"/>
          <w:szCs w:val="28"/>
        </w:rPr>
        <w:t>The Shed</w:t>
      </w:r>
      <w:r w:rsidRPr="00750B49" w:rsidR="005617C3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Pr="00750B49" w:rsidR="00262706">
        <w:rPr>
          <w:rFonts w:asciiTheme="minorHAnsi" w:hAnsiTheme="minorHAnsi" w:cstheme="minorBidi"/>
          <w:b/>
          <w:sz w:val="28"/>
          <w:szCs w:val="28"/>
        </w:rPr>
        <w:t>7</w:t>
      </w:r>
      <w:r w:rsidRPr="00750B49" w:rsidR="00E424A4">
        <w:rPr>
          <w:rFonts w:asciiTheme="minorHAnsi" w:hAnsiTheme="minorHAnsi" w:cstheme="minorBidi"/>
          <w:b/>
          <w:sz w:val="28"/>
          <w:szCs w:val="28"/>
        </w:rPr>
        <w:t>.30</w:t>
      </w:r>
      <w:r w:rsidRPr="00750B49" w:rsidR="00262706">
        <w:rPr>
          <w:rFonts w:asciiTheme="minorHAnsi" w:hAnsiTheme="minorHAnsi" w:cstheme="minorBidi"/>
          <w:b/>
          <w:sz w:val="28"/>
          <w:szCs w:val="28"/>
        </w:rPr>
        <w:t>pm</w:t>
      </w:r>
      <w:r w:rsidRPr="00750B49" w:rsidR="7D0BD84A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</w:t>
      </w:r>
      <w:r w:rsidR="005D1CEE">
        <w:rPr>
          <w:rFonts w:asciiTheme="minorHAnsi" w:hAnsiTheme="minorHAnsi" w:cstheme="minorBidi"/>
          <w:b/>
          <w:bCs/>
          <w:sz w:val="28"/>
          <w:szCs w:val="28"/>
        </w:rPr>
        <w:t>9 Feb</w:t>
      </w:r>
      <w:r w:rsidRPr="00750B49" w:rsidR="7D0BD84A">
        <w:rPr>
          <w:rFonts w:asciiTheme="minorHAnsi" w:hAnsiTheme="minorHAnsi" w:cstheme="minorBidi"/>
          <w:b/>
          <w:bCs/>
          <w:sz w:val="28"/>
          <w:szCs w:val="28"/>
        </w:rPr>
        <w:t xml:space="preserve"> using template. </w:t>
      </w:r>
    </w:p>
    <w:p w:rsidR="00750EB0" w:rsidRDefault="00750EB0" w14:paraId="718D27CA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45BF8781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1EDE09E5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56AD2CB4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20D3B3C2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4DB21F04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10BEAD70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93249" w:rsidRDefault="00893249" w14:paraId="56072241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F50EDF" w:rsidRDefault="00F50EDF" w14:paraId="3C656CC2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903F92" w:rsidRDefault="00903F92" w14:paraId="194C6B6F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903F92" w:rsidP="00903F92" w:rsidRDefault="00903F92" w14:paraId="1AD6C65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6"/>
          <w:szCs w:val="36"/>
          <w:u w:val="single"/>
        </w:rPr>
        <w:lastRenderedPageBreak/>
        <w:t>BISHOPS WALTHAM GARDENING CLUB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903F92" w:rsidP="00903F92" w:rsidRDefault="00903F92" w14:paraId="3C84DC0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6"/>
          <w:szCs w:val="36"/>
          <w:u w:val="single"/>
        </w:rPr>
        <w:t>ALLOTMENT REVIEW PLAN - 2026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903F92" w:rsidP="00903F92" w:rsidRDefault="00903F92" w14:paraId="4FFA47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03F92" w:rsidP="00903F92" w:rsidRDefault="00903F92" w14:paraId="4FA6E05C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Excavate ditch alongside Middle Hedge (to the left of the Shed) and remove old pipe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4FFA1445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Replace pipe with 12” perforated pipe to improve drainage, infilling with shingle from Chesil Beach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47E875A8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Repair or renew surface at front of the Shop, reviewing drainage, drainage covers and installing sump to connect to the newly installed pipe alongside the Middle Hedge (health and safety)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3BF678A9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Repair or renew pathway between Shed and Car Park, extending alongside the Manure Pen, through to the new Raised Beds (x 5) to provide a safe path for access to both Raised Bed areas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797FC1EF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Consider installing at least one more Raised Bed in this area to cope with demand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353FE629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Consider the installation of a Container behind the Manure Pen, to provide additional storage and, potentially, free up space in the Shed itself (this will involve laying a sound base, providing electricity and easy access)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6F6D81F1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Consider repair or renewal of the Manure Pen and, potentially, the Car Park surfaces, bearing in mind drainage and the use of wheelbarrows from the Manure Pen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571EEC97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Consider the configuration of the Shed/Shop space, including upgrade of toilet facilities for disabled use (health and safety)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903F92" w:rsidP="00903F92" w:rsidRDefault="00903F92" w14:paraId="58674860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Consider improvements to the pathway between the Middle Hedge and the Shed to allow for flatter and sound surface (health and safety)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Pr="00750EB0" w:rsidR="00903F92" w:rsidRDefault="00903F92" w14:paraId="6ECEF2DB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Pr="00750EB0" w:rsidR="00903F92">
      <w:footerReference w:type="default" r:id="rId12"/>
      <w:pgSz w:w="11906" w:h="16838" w:orient="portrait"/>
      <w:pgMar w:top="1134" w:right="1134" w:bottom="1134" w:left="1134" w:header="720" w:footer="720" w:gutter="0"/>
      <w:cols w:space="720"/>
      <w:docGrid w:linePitch="600" w:charSpace="32768"/>
      <w:headerReference w:type="default" r:id="R56347fc1a8bc49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50B49" w:rsidR="00DE76E0" w:rsidP="00872809" w:rsidRDefault="00DE76E0" w14:paraId="0E517C8B" w14:textId="77777777">
      <w:r w:rsidRPr="00750B49">
        <w:separator/>
      </w:r>
    </w:p>
  </w:endnote>
  <w:endnote w:type="continuationSeparator" w:id="0">
    <w:p w:rsidRPr="00750B49" w:rsidR="00DE76E0" w:rsidP="00872809" w:rsidRDefault="00DE76E0" w14:paraId="5D7D0BC5" w14:textId="77777777">
      <w:r w:rsidRPr="00750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0B49" w:rsidR="00872809" w:rsidRDefault="00872809" w14:paraId="15406F9D" w14:textId="47EBEBE3">
    <w:pPr>
      <w:pStyle w:val="Footer"/>
      <w:rPr>
        <w:sz w:val="20"/>
        <w:szCs w:val="20"/>
      </w:rPr>
    </w:pPr>
    <w:r w:rsidRPr="53218315" w:rsidR="53218315">
      <w:rPr>
        <w:sz w:val="20"/>
        <w:szCs w:val="20"/>
      </w:rPr>
      <w:t>Final</w:t>
    </w:r>
    <w:r w:rsidRPr="53218315" w:rsidR="53218315">
      <w:rPr>
        <w:sz w:val="20"/>
        <w:szCs w:val="20"/>
      </w:rPr>
      <w:t xml:space="preserve"> – </w:t>
    </w:r>
    <w:r w:rsidRPr="53218315" w:rsidR="53218315">
      <w:rPr>
        <w:sz w:val="20"/>
        <w:szCs w:val="20"/>
      </w:rPr>
      <w:t>17</w:t>
    </w:r>
    <w:r w:rsidRPr="53218315" w:rsidR="53218315">
      <w:rPr>
        <w:sz w:val="20"/>
        <w:szCs w:val="20"/>
      </w:rPr>
      <w:t>.02</w:t>
    </w:r>
    <w:r w:rsidRPr="53218315" w:rsidR="53218315">
      <w:rPr>
        <w:sz w:val="20"/>
        <w:szCs w:val="20"/>
      </w:rPr>
      <w:t>.2</w:t>
    </w:r>
    <w:r w:rsidRPr="53218315" w:rsidR="53218315">
      <w:rPr>
        <w:sz w:val="20"/>
        <w:szCs w:val="20"/>
      </w:rPr>
      <w:t>6</w:t>
    </w:r>
  </w:p>
  <w:p w:rsidRPr="00750B49" w:rsidR="00872809" w:rsidRDefault="00872809" w14:paraId="6AF7E2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50B49" w:rsidR="00DE76E0" w:rsidP="00872809" w:rsidRDefault="00DE76E0" w14:paraId="2C7036B8" w14:textId="77777777">
      <w:r w:rsidRPr="00750B49">
        <w:separator/>
      </w:r>
    </w:p>
  </w:footnote>
  <w:footnote w:type="continuationSeparator" w:id="0">
    <w:p w:rsidRPr="00750B49" w:rsidR="00DE76E0" w:rsidP="00872809" w:rsidRDefault="00DE76E0" w14:paraId="7B7B33E9" w14:textId="77777777">
      <w:r w:rsidRPr="00750B49"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218315" w:rsidTr="53218315" w14:paraId="6A7B5C47">
      <w:trPr>
        <w:trHeight w:val="300"/>
      </w:trPr>
      <w:tc>
        <w:tcPr>
          <w:tcW w:w="3210" w:type="dxa"/>
          <w:tcMar/>
        </w:tcPr>
        <w:p w:rsidR="53218315" w:rsidP="53218315" w:rsidRDefault="53218315" w14:paraId="1F492963" w14:textId="58DF1339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218315" w:rsidP="53218315" w:rsidRDefault="53218315" w14:paraId="5D9B4822" w14:textId="52AED445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3218315" w:rsidP="53218315" w:rsidRDefault="53218315" w14:paraId="1C574A9C" w14:textId="400E2370">
          <w:pPr>
            <w:pStyle w:val="Header"/>
            <w:bidi w:val="0"/>
            <w:ind w:right="-115"/>
            <w:jc w:val="right"/>
          </w:pPr>
        </w:p>
      </w:tc>
    </w:tr>
  </w:tbl>
  <w:p w:rsidR="53218315" w:rsidP="53218315" w:rsidRDefault="53218315" w14:paraId="7D1C10C4" w14:textId="21E3BA0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hAnsi="Comic Sans MS" w:eastAsia="Times New Roman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9DD23FC"/>
    <w:multiLevelType w:val="hybridMultilevel"/>
    <w:tmpl w:val="D6E484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910504"/>
    <w:multiLevelType w:val="multilevel"/>
    <w:tmpl w:val="26E6C0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2797B"/>
    <w:multiLevelType w:val="multilevel"/>
    <w:tmpl w:val="6A0CDF6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897F6D"/>
    <w:multiLevelType w:val="multilevel"/>
    <w:tmpl w:val="B5FE42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4B7801"/>
    <w:multiLevelType w:val="multilevel"/>
    <w:tmpl w:val="0848F3C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0F93524"/>
    <w:multiLevelType w:val="multilevel"/>
    <w:tmpl w:val="DC9E38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4E51554"/>
    <w:multiLevelType w:val="multilevel"/>
    <w:tmpl w:val="CDF8538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84A6199"/>
    <w:multiLevelType w:val="multilevel"/>
    <w:tmpl w:val="030A052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A41424"/>
    <w:multiLevelType w:val="multilevel"/>
    <w:tmpl w:val="A0E05C0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9F066E9"/>
    <w:multiLevelType w:val="multilevel"/>
    <w:tmpl w:val="951011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071B5D"/>
    <w:multiLevelType w:val="hybridMultilevel"/>
    <w:tmpl w:val="B89E2E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5"/>
  </w:num>
  <w:num w:numId="5" w16cid:durableId="882864619">
    <w:abstractNumId w:val="11"/>
  </w:num>
  <w:num w:numId="6" w16cid:durableId="696976819">
    <w:abstractNumId w:val="36"/>
  </w:num>
  <w:num w:numId="7" w16cid:durableId="1192763519">
    <w:abstractNumId w:val="26"/>
  </w:num>
  <w:num w:numId="8" w16cid:durableId="1668358093">
    <w:abstractNumId w:val="10"/>
  </w:num>
  <w:num w:numId="9" w16cid:durableId="1848056734">
    <w:abstractNumId w:val="18"/>
  </w:num>
  <w:num w:numId="10" w16cid:durableId="1314213151">
    <w:abstractNumId w:val="22"/>
  </w:num>
  <w:num w:numId="11" w16cid:durableId="1988048200">
    <w:abstractNumId w:val="20"/>
  </w:num>
  <w:num w:numId="12" w16cid:durableId="1253318268">
    <w:abstractNumId w:val="16"/>
  </w:num>
  <w:num w:numId="13" w16cid:durableId="732240045">
    <w:abstractNumId w:val="25"/>
  </w:num>
  <w:num w:numId="14" w16cid:durableId="1750227923">
    <w:abstractNumId w:val="31"/>
  </w:num>
  <w:num w:numId="15" w16cid:durableId="2083216241">
    <w:abstractNumId w:val="23"/>
  </w:num>
  <w:num w:numId="16" w16cid:durableId="1241019518">
    <w:abstractNumId w:val="30"/>
  </w:num>
  <w:num w:numId="17" w16cid:durableId="2136290988">
    <w:abstractNumId w:val="6"/>
  </w:num>
  <w:num w:numId="18" w16cid:durableId="284504335">
    <w:abstractNumId w:val="17"/>
  </w:num>
  <w:num w:numId="19" w16cid:durableId="1661619071">
    <w:abstractNumId w:val="7"/>
  </w:num>
  <w:num w:numId="20" w16cid:durableId="628436773">
    <w:abstractNumId w:val="33"/>
  </w:num>
  <w:num w:numId="21" w16cid:durableId="632447147">
    <w:abstractNumId w:val="29"/>
  </w:num>
  <w:num w:numId="22" w16cid:durableId="1574586805">
    <w:abstractNumId w:val="34"/>
  </w:num>
  <w:num w:numId="23" w16cid:durableId="2057699438">
    <w:abstractNumId w:val="14"/>
  </w:num>
  <w:num w:numId="24" w16cid:durableId="1542665056">
    <w:abstractNumId w:val="12"/>
  </w:num>
  <w:num w:numId="25" w16cid:durableId="130757021">
    <w:abstractNumId w:val="8"/>
  </w:num>
  <w:num w:numId="26" w16cid:durableId="1496416091">
    <w:abstractNumId w:val="9"/>
  </w:num>
  <w:num w:numId="27" w16cid:durableId="1682320149">
    <w:abstractNumId w:val="35"/>
  </w:num>
  <w:num w:numId="28" w16cid:durableId="1400833594">
    <w:abstractNumId w:val="3"/>
  </w:num>
  <w:num w:numId="29" w16cid:durableId="58139725">
    <w:abstractNumId w:val="4"/>
  </w:num>
  <w:num w:numId="30" w16cid:durableId="1556625330">
    <w:abstractNumId w:val="32"/>
  </w:num>
  <w:num w:numId="31" w16cid:durableId="897668471">
    <w:abstractNumId w:val="27"/>
  </w:num>
  <w:num w:numId="32" w16cid:durableId="1958873316">
    <w:abstractNumId w:val="5"/>
  </w:num>
  <w:num w:numId="33" w16cid:durableId="908616357">
    <w:abstractNumId w:val="21"/>
  </w:num>
  <w:num w:numId="34" w16cid:durableId="60711854">
    <w:abstractNumId w:val="13"/>
  </w:num>
  <w:num w:numId="35" w16cid:durableId="1732148327">
    <w:abstractNumId w:val="24"/>
  </w:num>
  <w:num w:numId="36" w16cid:durableId="1468015022">
    <w:abstractNumId w:val="28"/>
  </w:num>
  <w:num w:numId="37" w16cid:durableId="853880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2D44"/>
    <w:rsid w:val="0001629A"/>
    <w:rsid w:val="00016787"/>
    <w:rsid w:val="000169C8"/>
    <w:rsid w:val="00017929"/>
    <w:rsid w:val="000204F3"/>
    <w:rsid w:val="000221EA"/>
    <w:rsid w:val="00023325"/>
    <w:rsid w:val="0002407A"/>
    <w:rsid w:val="0002574A"/>
    <w:rsid w:val="0003070D"/>
    <w:rsid w:val="00030929"/>
    <w:rsid w:val="0003093B"/>
    <w:rsid w:val="000325C0"/>
    <w:rsid w:val="00032696"/>
    <w:rsid w:val="00034171"/>
    <w:rsid w:val="00040777"/>
    <w:rsid w:val="00041155"/>
    <w:rsid w:val="00042447"/>
    <w:rsid w:val="0004546E"/>
    <w:rsid w:val="000455E4"/>
    <w:rsid w:val="00045EA9"/>
    <w:rsid w:val="00045F02"/>
    <w:rsid w:val="00051C0D"/>
    <w:rsid w:val="000522CC"/>
    <w:rsid w:val="00052714"/>
    <w:rsid w:val="00055507"/>
    <w:rsid w:val="0005584B"/>
    <w:rsid w:val="000619EF"/>
    <w:rsid w:val="0006257E"/>
    <w:rsid w:val="00063A20"/>
    <w:rsid w:val="0006779E"/>
    <w:rsid w:val="00070378"/>
    <w:rsid w:val="000705DE"/>
    <w:rsid w:val="0007095E"/>
    <w:rsid w:val="00071340"/>
    <w:rsid w:val="00072A54"/>
    <w:rsid w:val="00072E95"/>
    <w:rsid w:val="000747F0"/>
    <w:rsid w:val="00075F56"/>
    <w:rsid w:val="00075FAA"/>
    <w:rsid w:val="000826B8"/>
    <w:rsid w:val="000830D0"/>
    <w:rsid w:val="000846B4"/>
    <w:rsid w:val="000879C8"/>
    <w:rsid w:val="00090B87"/>
    <w:rsid w:val="00091D19"/>
    <w:rsid w:val="0009264A"/>
    <w:rsid w:val="00092CF3"/>
    <w:rsid w:val="00094B79"/>
    <w:rsid w:val="000A1394"/>
    <w:rsid w:val="000A1B83"/>
    <w:rsid w:val="000A2005"/>
    <w:rsid w:val="000A38E4"/>
    <w:rsid w:val="000A6BE7"/>
    <w:rsid w:val="000A6D6B"/>
    <w:rsid w:val="000B0FAB"/>
    <w:rsid w:val="000B1215"/>
    <w:rsid w:val="000B1B3A"/>
    <w:rsid w:val="000C0306"/>
    <w:rsid w:val="000C1B98"/>
    <w:rsid w:val="000C3E33"/>
    <w:rsid w:val="000D237D"/>
    <w:rsid w:val="000D375D"/>
    <w:rsid w:val="000D38CB"/>
    <w:rsid w:val="000D39FF"/>
    <w:rsid w:val="000D515A"/>
    <w:rsid w:val="000D68EF"/>
    <w:rsid w:val="000E241F"/>
    <w:rsid w:val="000E2849"/>
    <w:rsid w:val="000E371C"/>
    <w:rsid w:val="000E37A9"/>
    <w:rsid w:val="000E42FB"/>
    <w:rsid w:val="000E4AA4"/>
    <w:rsid w:val="000E5A25"/>
    <w:rsid w:val="000E60CA"/>
    <w:rsid w:val="000E66E3"/>
    <w:rsid w:val="000E6880"/>
    <w:rsid w:val="000E7C0F"/>
    <w:rsid w:val="000F04D3"/>
    <w:rsid w:val="000F3547"/>
    <w:rsid w:val="000F3D24"/>
    <w:rsid w:val="000F450E"/>
    <w:rsid w:val="000F51C9"/>
    <w:rsid w:val="000F79C4"/>
    <w:rsid w:val="000F7AAA"/>
    <w:rsid w:val="00101DBF"/>
    <w:rsid w:val="001024DF"/>
    <w:rsid w:val="00102D72"/>
    <w:rsid w:val="00102E07"/>
    <w:rsid w:val="00103F71"/>
    <w:rsid w:val="00107351"/>
    <w:rsid w:val="00107C04"/>
    <w:rsid w:val="00110D71"/>
    <w:rsid w:val="00113716"/>
    <w:rsid w:val="00114194"/>
    <w:rsid w:val="00114430"/>
    <w:rsid w:val="0011496C"/>
    <w:rsid w:val="001156A9"/>
    <w:rsid w:val="00115C7A"/>
    <w:rsid w:val="00116394"/>
    <w:rsid w:val="001178D5"/>
    <w:rsid w:val="001236F8"/>
    <w:rsid w:val="00125F96"/>
    <w:rsid w:val="001272CE"/>
    <w:rsid w:val="00130FD6"/>
    <w:rsid w:val="001323A0"/>
    <w:rsid w:val="00133589"/>
    <w:rsid w:val="00135C1A"/>
    <w:rsid w:val="00135D1E"/>
    <w:rsid w:val="00137FB5"/>
    <w:rsid w:val="00142479"/>
    <w:rsid w:val="001436A8"/>
    <w:rsid w:val="00143CE3"/>
    <w:rsid w:val="00145B04"/>
    <w:rsid w:val="00145BEF"/>
    <w:rsid w:val="00150890"/>
    <w:rsid w:val="00154F83"/>
    <w:rsid w:val="00155740"/>
    <w:rsid w:val="00156809"/>
    <w:rsid w:val="001666E5"/>
    <w:rsid w:val="00167251"/>
    <w:rsid w:val="00167632"/>
    <w:rsid w:val="00170EEA"/>
    <w:rsid w:val="001716C8"/>
    <w:rsid w:val="00172882"/>
    <w:rsid w:val="00173318"/>
    <w:rsid w:val="001739ED"/>
    <w:rsid w:val="00174809"/>
    <w:rsid w:val="00175E37"/>
    <w:rsid w:val="00175E67"/>
    <w:rsid w:val="00177FD3"/>
    <w:rsid w:val="00180D24"/>
    <w:rsid w:val="001820F1"/>
    <w:rsid w:val="00182A57"/>
    <w:rsid w:val="00185386"/>
    <w:rsid w:val="00185C94"/>
    <w:rsid w:val="0018622D"/>
    <w:rsid w:val="00186B03"/>
    <w:rsid w:val="00186DE2"/>
    <w:rsid w:val="00192661"/>
    <w:rsid w:val="00192F59"/>
    <w:rsid w:val="00193198"/>
    <w:rsid w:val="00193DC3"/>
    <w:rsid w:val="00195096"/>
    <w:rsid w:val="0019555A"/>
    <w:rsid w:val="00197D24"/>
    <w:rsid w:val="001A08D1"/>
    <w:rsid w:val="001A1603"/>
    <w:rsid w:val="001A35ED"/>
    <w:rsid w:val="001A410D"/>
    <w:rsid w:val="001A53C2"/>
    <w:rsid w:val="001A5BC4"/>
    <w:rsid w:val="001A5D44"/>
    <w:rsid w:val="001A62E2"/>
    <w:rsid w:val="001A6355"/>
    <w:rsid w:val="001B0F40"/>
    <w:rsid w:val="001B2335"/>
    <w:rsid w:val="001B30BD"/>
    <w:rsid w:val="001C1736"/>
    <w:rsid w:val="001C1D2A"/>
    <w:rsid w:val="001C4DD6"/>
    <w:rsid w:val="001C5CC1"/>
    <w:rsid w:val="001D03FD"/>
    <w:rsid w:val="001D19A3"/>
    <w:rsid w:val="001D25DF"/>
    <w:rsid w:val="001D2CD9"/>
    <w:rsid w:val="001D3B20"/>
    <w:rsid w:val="001D6E2F"/>
    <w:rsid w:val="001E0763"/>
    <w:rsid w:val="001E33BC"/>
    <w:rsid w:val="001E7BEC"/>
    <w:rsid w:val="001F402B"/>
    <w:rsid w:val="001F4F8C"/>
    <w:rsid w:val="001F51FA"/>
    <w:rsid w:val="00200E65"/>
    <w:rsid w:val="00201425"/>
    <w:rsid w:val="0020321E"/>
    <w:rsid w:val="00206867"/>
    <w:rsid w:val="00210F9B"/>
    <w:rsid w:val="002125A5"/>
    <w:rsid w:val="00213932"/>
    <w:rsid w:val="00215F53"/>
    <w:rsid w:val="002169F9"/>
    <w:rsid w:val="002171F2"/>
    <w:rsid w:val="0022123C"/>
    <w:rsid w:val="0022151B"/>
    <w:rsid w:val="00222463"/>
    <w:rsid w:val="00223132"/>
    <w:rsid w:val="00225ECC"/>
    <w:rsid w:val="00226ABA"/>
    <w:rsid w:val="00227E66"/>
    <w:rsid w:val="002306A4"/>
    <w:rsid w:val="0023105F"/>
    <w:rsid w:val="002315DB"/>
    <w:rsid w:val="002315EE"/>
    <w:rsid w:val="002317F8"/>
    <w:rsid w:val="00233659"/>
    <w:rsid w:val="00233B56"/>
    <w:rsid w:val="002352F4"/>
    <w:rsid w:val="0023533C"/>
    <w:rsid w:val="002362EE"/>
    <w:rsid w:val="00237AEF"/>
    <w:rsid w:val="00240003"/>
    <w:rsid w:val="002422F4"/>
    <w:rsid w:val="00243F7D"/>
    <w:rsid w:val="00244546"/>
    <w:rsid w:val="00247379"/>
    <w:rsid w:val="0024757E"/>
    <w:rsid w:val="00252852"/>
    <w:rsid w:val="00252B8F"/>
    <w:rsid w:val="00252D2C"/>
    <w:rsid w:val="00254829"/>
    <w:rsid w:val="00255D3C"/>
    <w:rsid w:val="00256A80"/>
    <w:rsid w:val="002579F2"/>
    <w:rsid w:val="00257ABC"/>
    <w:rsid w:val="00260419"/>
    <w:rsid w:val="00262706"/>
    <w:rsid w:val="00264314"/>
    <w:rsid w:val="00266786"/>
    <w:rsid w:val="00266EA2"/>
    <w:rsid w:val="002719BA"/>
    <w:rsid w:val="002727EC"/>
    <w:rsid w:val="00272E5D"/>
    <w:rsid w:val="00273A75"/>
    <w:rsid w:val="002742C1"/>
    <w:rsid w:val="0027480E"/>
    <w:rsid w:val="00275201"/>
    <w:rsid w:val="0027637C"/>
    <w:rsid w:val="00277191"/>
    <w:rsid w:val="00280987"/>
    <w:rsid w:val="00280D31"/>
    <w:rsid w:val="00284E45"/>
    <w:rsid w:val="00285B8B"/>
    <w:rsid w:val="0028629C"/>
    <w:rsid w:val="0028652D"/>
    <w:rsid w:val="00286E8E"/>
    <w:rsid w:val="0029366D"/>
    <w:rsid w:val="00293ADE"/>
    <w:rsid w:val="00293CDE"/>
    <w:rsid w:val="00295563"/>
    <w:rsid w:val="00297050"/>
    <w:rsid w:val="00297316"/>
    <w:rsid w:val="00297CD4"/>
    <w:rsid w:val="002A0A80"/>
    <w:rsid w:val="002A470A"/>
    <w:rsid w:val="002A5E65"/>
    <w:rsid w:val="002A680B"/>
    <w:rsid w:val="002A7728"/>
    <w:rsid w:val="002A7EAB"/>
    <w:rsid w:val="002B3EB1"/>
    <w:rsid w:val="002B4B16"/>
    <w:rsid w:val="002B4CCA"/>
    <w:rsid w:val="002B6129"/>
    <w:rsid w:val="002B776A"/>
    <w:rsid w:val="002C1113"/>
    <w:rsid w:val="002C174E"/>
    <w:rsid w:val="002C357F"/>
    <w:rsid w:val="002C3893"/>
    <w:rsid w:val="002C3DD6"/>
    <w:rsid w:val="002C642D"/>
    <w:rsid w:val="002C64F4"/>
    <w:rsid w:val="002C781C"/>
    <w:rsid w:val="002C7BF6"/>
    <w:rsid w:val="002D17F7"/>
    <w:rsid w:val="002D348B"/>
    <w:rsid w:val="002D34EC"/>
    <w:rsid w:val="002D374A"/>
    <w:rsid w:val="002D375C"/>
    <w:rsid w:val="002E0B8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1D6E"/>
    <w:rsid w:val="00301EB8"/>
    <w:rsid w:val="00304A31"/>
    <w:rsid w:val="00305B0C"/>
    <w:rsid w:val="0030712B"/>
    <w:rsid w:val="003077F8"/>
    <w:rsid w:val="00310396"/>
    <w:rsid w:val="00310C30"/>
    <w:rsid w:val="003111CA"/>
    <w:rsid w:val="00314D8F"/>
    <w:rsid w:val="00315320"/>
    <w:rsid w:val="003164D5"/>
    <w:rsid w:val="00317B18"/>
    <w:rsid w:val="003206FD"/>
    <w:rsid w:val="00323F77"/>
    <w:rsid w:val="00330DD3"/>
    <w:rsid w:val="00332807"/>
    <w:rsid w:val="00334297"/>
    <w:rsid w:val="00337F8D"/>
    <w:rsid w:val="0034270F"/>
    <w:rsid w:val="00347556"/>
    <w:rsid w:val="0035076D"/>
    <w:rsid w:val="00352B71"/>
    <w:rsid w:val="00353B4C"/>
    <w:rsid w:val="003557C3"/>
    <w:rsid w:val="00355C27"/>
    <w:rsid w:val="003570BC"/>
    <w:rsid w:val="003601C2"/>
    <w:rsid w:val="00360EF2"/>
    <w:rsid w:val="003618F0"/>
    <w:rsid w:val="0036350D"/>
    <w:rsid w:val="003643E4"/>
    <w:rsid w:val="0036637C"/>
    <w:rsid w:val="00367370"/>
    <w:rsid w:val="00372070"/>
    <w:rsid w:val="00372F2A"/>
    <w:rsid w:val="00374012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2C8"/>
    <w:rsid w:val="00385BC5"/>
    <w:rsid w:val="00387454"/>
    <w:rsid w:val="00387CB1"/>
    <w:rsid w:val="00390648"/>
    <w:rsid w:val="00392042"/>
    <w:rsid w:val="00392127"/>
    <w:rsid w:val="003A0340"/>
    <w:rsid w:val="003A211F"/>
    <w:rsid w:val="003A21C8"/>
    <w:rsid w:val="003A2DED"/>
    <w:rsid w:val="003A3530"/>
    <w:rsid w:val="003A3A48"/>
    <w:rsid w:val="003A60DA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602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3F2230"/>
    <w:rsid w:val="003F7EDB"/>
    <w:rsid w:val="00403E5F"/>
    <w:rsid w:val="00405458"/>
    <w:rsid w:val="00405BCF"/>
    <w:rsid w:val="00415FF8"/>
    <w:rsid w:val="00416808"/>
    <w:rsid w:val="00416CF8"/>
    <w:rsid w:val="004207DE"/>
    <w:rsid w:val="00421715"/>
    <w:rsid w:val="0042196E"/>
    <w:rsid w:val="00421A27"/>
    <w:rsid w:val="00421B94"/>
    <w:rsid w:val="00422D04"/>
    <w:rsid w:val="00423DF8"/>
    <w:rsid w:val="00424509"/>
    <w:rsid w:val="004245B5"/>
    <w:rsid w:val="00424A82"/>
    <w:rsid w:val="00432A65"/>
    <w:rsid w:val="00433742"/>
    <w:rsid w:val="004352D9"/>
    <w:rsid w:val="004371BE"/>
    <w:rsid w:val="004377F1"/>
    <w:rsid w:val="004378AF"/>
    <w:rsid w:val="00440D7F"/>
    <w:rsid w:val="00441093"/>
    <w:rsid w:val="00442F2F"/>
    <w:rsid w:val="004445F4"/>
    <w:rsid w:val="00444E5E"/>
    <w:rsid w:val="00445061"/>
    <w:rsid w:val="004456B6"/>
    <w:rsid w:val="00445AA1"/>
    <w:rsid w:val="00445D74"/>
    <w:rsid w:val="00445F4D"/>
    <w:rsid w:val="00450DB0"/>
    <w:rsid w:val="00452CF5"/>
    <w:rsid w:val="004530EB"/>
    <w:rsid w:val="00454086"/>
    <w:rsid w:val="00454545"/>
    <w:rsid w:val="0045470E"/>
    <w:rsid w:val="004554A3"/>
    <w:rsid w:val="00456E9C"/>
    <w:rsid w:val="00461878"/>
    <w:rsid w:val="00461CE7"/>
    <w:rsid w:val="00461E77"/>
    <w:rsid w:val="00461EBA"/>
    <w:rsid w:val="00462810"/>
    <w:rsid w:val="004628EC"/>
    <w:rsid w:val="00462CBA"/>
    <w:rsid w:val="004632E9"/>
    <w:rsid w:val="00467E16"/>
    <w:rsid w:val="00467EE9"/>
    <w:rsid w:val="00471856"/>
    <w:rsid w:val="00475DBD"/>
    <w:rsid w:val="00481AE8"/>
    <w:rsid w:val="0048446A"/>
    <w:rsid w:val="004863DC"/>
    <w:rsid w:val="004863FC"/>
    <w:rsid w:val="00487C33"/>
    <w:rsid w:val="00490CDC"/>
    <w:rsid w:val="00490E74"/>
    <w:rsid w:val="00491B47"/>
    <w:rsid w:val="00492E59"/>
    <w:rsid w:val="004931BA"/>
    <w:rsid w:val="004932B0"/>
    <w:rsid w:val="004947C4"/>
    <w:rsid w:val="00494C7D"/>
    <w:rsid w:val="00494F8E"/>
    <w:rsid w:val="00496401"/>
    <w:rsid w:val="004A00F5"/>
    <w:rsid w:val="004A0A6E"/>
    <w:rsid w:val="004A1270"/>
    <w:rsid w:val="004A2C4B"/>
    <w:rsid w:val="004A30A4"/>
    <w:rsid w:val="004A30D3"/>
    <w:rsid w:val="004A3582"/>
    <w:rsid w:val="004B1C6F"/>
    <w:rsid w:val="004B2A55"/>
    <w:rsid w:val="004B3B65"/>
    <w:rsid w:val="004B6BF7"/>
    <w:rsid w:val="004C0528"/>
    <w:rsid w:val="004C0669"/>
    <w:rsid w:val="004C0B76"/>
    <w:rsid w:val="004C6757"/>
    <w:rsid w:val="004C6D9E"/>
    <w:rsid w:val="004C6F31"/>
    <w:rsid w:val="004C7B02"/>
    <w:rsid w:val="004D2545"/>
    <w:rsid w:val="004D328D"/>
    <w:rsid w:val="004D3349"/>
    <w:rsid w:val="004D3543"/>
    <w:rsid w:val="004D369E"/>
    <w:rsid w:val="004D54E0"/>
    <w:rsid w:val="004D56C7"/>
    <w:rsid w:val="004D6853"/>
    <w:rsid w:val="004D7947"/>
    <w:rsid w:val="004E0479"/>
    <w:rsid w:val="004E09F7"/>
    <w:rsid w:val="004E29BE"/>
    <w:rsid w:val="004E7AE6"/>
    <w:rsid w:val="004F40A0"/>
    <w:rsid w:val="004F40B0"/>
    <w:rsid w:val="004F6129"/>
    <w:rsid w:val="004F731E"/>
    <w:rsid w:val="004F798E"/>
    <w:rsid w:val="004F7F8B"/>
    <w:rsid w:val="005005DE"/>
    <w:rsid w:val="00501008"/>
    <w:rsid w:val="005010FB"/>
    <w:rsid w:val="00501566"/>
    <w:rsid w:val="00502028"/>
    <w:rsid w:val="00502084"/>
    <w:rsid w:val="005113FE"/>
    <w:rsid w:val="00512E30"/>
    <w:rsid w:val="005134DE"/>
    <w:rsid w:val="00514FFE"/>
    <w:rsid w:val="00515AA8"/>
    <w:rsid w:val="005212B5"/>
    <w:rsid w:val="0052258E"/>
    <w:rsid w:val="00522CAA"/>
    <w:rsid w:val="00522EA5"/>
    <w:rsid w:val="005231C3"/>
    <w:rsid w:val="005231D3"/>
    <w:rsid w:val="0052405E"/>
    <w:rsid w:val="005261F1"/>
    <w:rsid w:val="0052742A"/>
    <w:rsid w:val="005275CF"/>
    <w:rsid w:val="00530D1B"/>
    <w:rsid w:val="0053470B"/>
    <w:rsid w:val="00535B72"/>
    <w:rsid w:val="00536805"/>
    <w:rsid w:val="005413CA"/>
    <w:rsid w:val="00545CEC"/>
    <w:rsid w:val="00546155"/>
    <w:rsid w:val="005467D2"/>
    <w:rsid w:val="00546AF3"/>
    <w:rsid w:val="00546FD4"/>
    <w:rsid w:val="005475D5"/>
    <w:rsid w:val="00552A31"/>
    <w:rsid w:val="00552E34"/>
    <w:rsid w:val="00553109"/>
    <w:rsid w:val="00555169"/>
    <w:rsid w:val="00557540"/>
    <w:rsid w:val="005600D5"/>
    <w:rsid w:val="0056136D"/>
    <w:rsid w:val="005617C3"/>
    <w:rsid w:val="00563493"/>
    <w:rsid w:val="005640CA"/>
    <w:rsid w:val="00564C07"/>
    <w:rsid w:val="0056739C"/>
    <w:rsid w:val="00570AEE"/>
    <w:rsid w:val="0057171E"/>
    <w:rsid w:val="00571947"/>
    <w:rsid w:val="0057315D"/>
    <w:rsid w:val="005734BF"/>
    <w:rsid w:val="00575B89"/>
    <w:rsid w:val="00576A8D"/>
    <w:rsid w:val="00577915"/>
    <w:rsid w:val="0058134D"/>
    <w:rsid w:val="00582296"/>
    <w:rsid w:val="00583232"/>
    <w:rsid w:val="00584334"/>
    <w:rsid w:val="00591608"/>
    <w:rsid w:val="00591B81"/>
    <w:rsid w:val="00592159"/>
    <w:rsid w:val="0059258D"/>
    <w:rsid w:val="00592A10"/>
    <w:rsid w:val="0059368F"/>
    <w:rsid w:val="005948D2"/>
    <w:rsid w:val="00595610"/>
    <w:rsid w:val="00596978"/>
    <w:rsid w:val="00596A64"/>
    <w:rsid w:val="00596E68"/>
    <w:rsid w:val="0059709A"/>
    <w:rsid w:val="00597B37"/>
    <w:rsid w:val="005A0881"/>
    <w:rsid w:val="005A2026"/>
    <w:rsid w:val="005A28BE"/>
    <w:rsid w:val="005A2D2E"/>
    <w:rsid w:val="005A3179"/>
    <w:rsid w:val="005A5C55"/>
    <w:rsid w:val="005A5FBA"/>
    <w:rsid w:val="005A6989"/>
    <w:rsid w:val="005B2CEF"/>
    <w:rsid w:val="005B40F6"/>
    <w:rsid w:val="005B4AC8"/>
    <w:rsid w:val="005B6468"/>
    <w:rsid w:val="005B688C"/>
    <w:rsid w:val="005C2ABC"/>
    <w:rsid w:val="005C49C6"/>
    <w:rsid w:val="005C5D5F"/>
    <w:rsid w:val="005C7C14"/>
    <w:rsid w:val="005D100B"/>
    <w:rsid w:val="005D1057"/>
    <w:rsid w:val="005D1136"/>
    <w:rsid w:val="005D1B13"/>
    <w:rsid w:val="005D1CEE"/>
    <w:rsid w:val="005D3C8E"/>
    <w:rsid w:val="005D564D"/>
    <w:rsid w:val="005D7CF1"/>
    <w:rsid w:val="005E08C3"/>
    <w:rsid w:val="005E12EE"/>
    <w:rsid w:val="005E1376"/>
    <w:rsid w:val="005E1B34"/>
    <w:rsid w:val="005E26AD"/>
    <w:rsid w:val="005E291B"/>
    <w:rsid w:val="005F1CC1"/>
    <w:rsid w:val="005F22D6"/>
    <w:rsid w:val="005F31F1"/>
    <w:rsid w:val="005F3EDC"/>
    <w:rsid w:val="0060095F"/>
    <w:rsid w:val="00602A80"/>
    <w:rsid w:val="0060378A"/>
    <w:rsid w:val="00603863"/>
    <w:rsid w:val="00604225"/>
    <w:rsid w:val="0060451F"/>
    <w:rsid w:val="006064FB"/>
    <w:rsid w:val="00607339"/>
    <w:rsid w:val="00607B9E"/>
    <w:rsid w:val="0061052A"/>
    <w:rsid w:val="00610562"/>
    <w:rsid w:val="006110AB"/>
    <w:rsid w:val="0061308C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3BA3"/>
    <w:rsid w:val="006452B3"/>
    <w:rsid w:val="00645BE8"/>
    <w:rsid w:val="0064784B"/>
    <w:rsid w:val="006522D3"/>
    <w:rsid w:val="00652909"/>
    <w:rsid w:val="00653323"/>
    <w:rsid w:val="00653972"/>
    <w:rsid w:val="006539DA"/>
    <w:rsid w:val="00653BD9"/>
    <w:rsid w:val="00655959"/>
    <w:rsid w:val="00655C42"/>
    <w:rsid w:val="00661D52"/>
    <w:rsid w:val="00661DE8"/>
    <w:rsid w:val="0066287D"/>
    <w:rsid w:val="00662F8E"/>
    <w:rsid w:val="00662FB5"/>
    <w:rsid w:val="00662FCE"/>
    <w:rsid w:val="0066398F"/>
    <w:rsid w:val="006666AB"/>
    <w:rsid w:val="00666FBC"/>
    <w:rsid w:val="006671F5"/>
    <w:rsid w:val="00667B11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2583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4D"/>
    <w:rsid w:val="006A3BAC"/>
    <w:rsid w:val="006A44D3"/>
    <w:rsid w:val="006A4702"/>
    <w:rsid w:val="006A58B6"/>
    <w:rsid w:val="006A6D76"/>
    <w:rsid w:val="006B0159"/>
    <w:rsid w:val="006B0978"/>
    <w:rsid w:val="006B0990"/>
    <w:rsid w:val="006B28C9"/>
    <w:rsid w:val="006B2CDB"/>
    <w:rsid w:val="006B302D"/>
    <w:rsid w:val="006B3FA7"/>
    <w:rsid w:val="006B48BA"/>
    <w:rsid w:val="006B5527"/>
    <w:rsid w:val="006B5940"/>
    <w:rsid w:val="006B5DF8"/>
    <w:rsid w:val="006B63A0"/>
    <w:rsid w:val="006B6DFE"/>
    <w:rsid w:val="006C1705"/>
    <w:rsid w:val="006C3AC2"/>
    <w:rsid w:val="006C698B"/>
    <w:rsid w:val="006C7D0D"/>
    <w:rsid w:val="006C7D1F"/>
    <w:rsid w:val="006C7E41"/>
    <w:rsid w:val="006D0C41"/>
    <w:rsid w:val="006D12EC"/>
    <w:rsid w:val="006D14F7"/>
    <w:rsid w:val="006D1702"/>
    <w:rsid w:val="006D227B"/>
    <w:rsid w:val="006D2898"/>
    <w:rsid w:val="006D4C02"/>
    <w:rsid w:val="006D5DF8"/>
    <w:rsid w:val="006D723D"/>
    <w:rsid w:val="006D752D"/>
    <w:rsid w:val="006D7D54"/>
    <w:rsid w:val="006E3EBC"/>
    <w:rsid w:val="006E4DD2"/>
    <w:rsid w:val="006E5D95"/>
    <w:rsid w:val="006E6848"/>
    <w:rsid w:val="006E711C"/>
    <w:rsid w:val="006F01E5"/>
    <w:rsid w:val="006F042B"/>
    <w:rsid w:val="006F173F"/>
    <w:rsid w:val="006F408A"/>
    <w:rsid w:val="006F4193"/>
    <w:rsid w:val="006F52C1"/>
    <w:rsid w:val="006F7F8C"/>
    <w:rsid w:val="0070004B"/>
    <w:rsid w:val="007003B5"/>
    <w:rsid w:val="007011AD"/>
    <w:rsid w:val="0070204C"/>
    <w:rsid w:val="00702F79"/>
    <w:rsid w:val="0070382E"/>
    <w:rsid w:val="00704C86"/>
    <w:rsid w:val="007052E1"/>
    <w:rsid w:val="00705EFF"/>
    <w:rsid w:val="00707669"/>
    <w:rsid w:val="00707996"/>
    <w:rsid w:val="0071038F"/>
    <w:rsid w:val="00713592"/>
    <w:rsid w:val="00717F29"/>
    <w:rsid w:val="00720E84"/>
    <w:rsid w:val="00722696"/>
    <w:rsid w:val="00722DA6"/>
    <w:rsid w:val="007233B2"/>
    <w:rsid w:val="00726218"/>
    <w:rsid w:val="00730169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3D7B"/>
    <w:rsid w:val="00744067"/>
    <w:rsid w:val="00744812"/>
    <w:rsid w:val="00744C98"/>
    <w:rsid w:val="00745A9B"/>
    <w:rsid w:val="0074782F"/>
    <w:rsid w:val="007508C9"/>
    <w:rsid w:val="00750B49"/>
    <w:rsid w:val="00750EB0"/>
    <w:rsid w:val="0075163D"/>
    <w:rsid w:val="00751667"/>
    <w:rsid w:val="00753863"/>
    <w:rsid w:val="007568DF"/>
    <w:rsid w:val="00760445"/>
    <w:rsid w:val="007626D7"/>
    <w:rsid w:val="00763DF8"/>
    <w:rsid w:val="0076472C"/>
    <w:rsid w:val="00770952"/>
    <w:rsid w:val="007711A7"/>
    <w:rsid w:val="00773CC0"/>
    <w:rsid w:val="007744DD"/>
    <w:rsid w:val="00774995"/>
    <w:rsid w:val="00774FC3"/>
    <w:rsid w:val="007821B5"/>
    <w:rsid w:val="00782258"/>
    <w:rsid w:val="00786050"/>
    <w:rsid w:val="00787BD4"/>
    <w:rsid w:val="00787E42"/>
    <w:rsid w:val="007902D6"/>
    <w:rsid w:val="00790550"/>
    <w:rsid w:val="007905FF"/>
    <w:rsid w:val="007A0630"/>
    <w:rsid w:val="007A1237"/>
    <w:rsid w:val="007A3F8E"/>
    <w:rsid w:val="007A47C6"/>
    <w:rsid w:val="007A5AD1"/>
    <w:rsid w:val="007A73F2"/>
    <w:rsid w:val="007A74F3"/>
    <w:rsid w:val="007B2E17"/>
    <w:rsid w:val="007B4421"/>
    <w:rsid w:val="007B462B"/>
    <w:rsid w:val="007B604A"/>
    <w:rsid w:val="007B654F"/>
    <w:rsid w:val="007B657B"/>
    <w:rsid w:val="007B7AEC"/>
    <w:rsid w:val="007C006C"/>
    <w:rsid w:val="007C132A"/>
    <w:rsid w:val="007C38AC"/>
    <w:rsid w:val="007D1EEA"/>
    <w:rsid w:val="007D39C8"/>
    <w:rsid w:val="007D5A7D"/>
    <w:rsid w:val="007D6842"/>
    <w:rsid w:val="007E11D8"/>
    <w:rsid w:val="007E3872"/>
    <w:rsid w:val="007F073C"/>
    <w:rsid w:val="007F1366"/>
    <w:rsid w:val="007F1684"/>
    <w:rsid w:val="007F6021"/>
    <w:rsid w:val="007F62BC"/>
    <w:rsid w:val="007F6E8F"/>
    <w:rsid w:val="007F6FF6"/>
    <w:rsid w:val="007F7854"/>
    <w:rsid w:val="00800896"/>
    <w:rsid w:val="00800D1A"/>
    <w:rsid w:val="008020E0"/>
    <w:rsid w:val="008021FE"/>
    <w:rsid w:val="0080223E"/>
    <w:rsid w:val="008074CB"/>
    <w:rsid w:val="00810CDC"/>
    <w:rsid w:val="0081165D"/>
    <w:rsid w:val="00812E70"/>
    <w:rsid w:val="008143CE"/>
    <w:rsid w:val="00815C53"/>
    <w:rsid w:val="00816315"/>
    <w:rsid w:val="008167FC"/>
    <w:rsid w:val="0082010C"/>
    <w:rsid w:val="008230A8"/>
    <w:rsid w:val="00827C18"/>
    <w:rsid w:val="0083215D"/>
    <w:rsid w:val="008321DB"/>
    <w:rsid w:val="00832E3C"/>
    <w:rsid w:val="00835D03"/>
    <w:rsid w:val="00840760"/>
    <w:rsid w:val="00841ABB"/>
    <w:rsid w:val="00842092"/>
    <w:rsid w:val="008435C0"/>
    <w:rsid w:val="008435DA"/>
    <w:rsid w:val="008457CD"/>
    <w:rsid w:val="00846E5A"/>
    <w:rsid w:val="00847245"/>
    <w:rsid w:val="00852E68"/>
    <w:rsid w:val="008578BE"/>
    <w:rsid w:val="00857EB7"/>
    <w:rsid w:val="00860F71"/>
    <w:rsid w:val="008613B1"/>
    <w:rsid w:val="00862FB8"/>
    <w:rsid w:val="0086345F"/>
    <w:rsid w:val="008665B9"/>
    <w:rsid w:val="00866B21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569"/>
    <w:rsid w:val="0087578C"/>
    <w:rsid w:val="00875DA7"/>
    <w:rsid w:val="00876440"/>
    <w:rsid w:val="00876464"/>
    <w:rsid w:val="008766AD"/>
    <w:rsid w:val="008802D5"/>
    <w:rsid w:val="008835F4"/>
    <w:rsid w:val="00883BB3"/>
    <w:rsid w:val="008840F6"/>
    <w:rsid w:val="00884C32"/>
    <w:rsid w:val="008864F0"/>
    <w:rsid w:val="00886B68"/>
    <w:rsid w:val="00887C2F"/>
    <w:rsid w:val="00890520"/>
    <w:rsid w:val="00890B59"/>
    <w:rsid w:val="00890B6E"/>
    <w:rsid w:val="00893249"/>
    <w:rsid w:val="00897095"/>
    <w:rsid w:val="008A1670"/>
    <w:rsid w:val="008A2703"/>
    <w:rsid w:val="008A35B6"/>
    <w:rsid w:val="008A5583"/>
    <w:rsid w:val="008A597E"/>
    <w:rsid w:val="008A7146"/>
    <w:rsid w:val="008B1382"/>
    <w:rsid w:val="008B2182"/>
    <w:rsid w:val="008B2FB0"/>
    <w:rsid w:val="008B3225"/>
    <w:rsid w:val="008B56F3"/>
    <w:rsid w:val="008B625C"/>
    <w:rsid w:val="008C07AB"/>
    <w:rsid w:val="008C2101"/>
    <w:rsid w:val="008C236C"/>
    <w:rsid w:val="008C23BD"/>
    <w:rsid w:val="008C250F"/>
    <w:rsid w:val="008C5E8F"/>
    <w:rsid w:val="008C6405"/>
    <w:rsid w:val="008D0E15"/>
    <w:rsid w:val="008E378C"/>
    <w:rsid w:val="008E596D"/>
    <w:rsid w:val="008E68FB"/>
    <w:rsid w:val="008F25CE"/>
    <w:rsid w:val="008F2F7D"/>
    <w:rsid w:val="008F30E9"/>
    <w:rsid w:val="008F3A2F"/>
    <w:rsid w:val="008F4958"/>
    <w:rsid w:val="008F57C7"/>
    <w:rsid w:val="008F5C4A"/>
    <w:rsid w:val="008F6280"/>
    <w:rsid w:val="008F68A5"/>
    <w:rsid w:val="008F6979"/>
    <w:rsid w:val="008F6F48"/>
    <w:rsid w:val="008F73B7"/>
    <w:rsid w:val="00900C59"/>
    <w:rsid w:val="00900E6B"/>
    <w:rsid w:val="00902F7F"/>
    <w:rsid w:val="00903F92"/>
    <w:rsid w:val="009107A8"/>
    <w:rsid w:val="00910809"/>
    <w:rsid w:val="00910ED5"/>
    <w:rsid w:val="00912580"/>
    <w:rsid w:val="009139DB"/>
    <w:rsid w:val="00913ACF"/>
    <w:rsid w:val="009155DC"/>
    <w:rsid w:val="009172BC"/>
    <w:rsid w:val="00920566"/>
    <w:rsid w:val="00922B3F"/>
    <w:rsid w:val="00922DE5"/>
    <w:rsid w:val="00923083"/>
    <w:rsid w:val="009234C0"/>
    <w:rsid w:val="00924189"/>
    <w:rsid w:val="00924B27"/>
    <w:rsid w:val="009314E1"/>
    <w:rsid w:val="00931A41"/>
    <w:rsid w:val="00933F6A"/>
    <w:rsid w:val="0093479E"/>
    <w:rsid w:val="00935769"/>
    <w:rsid w:val="00936125"/>
    <w:rsid w:val="009378ED"/>
    <w:rsid w:val="00940D24"/>
    <w:rsid w:val="00942430"/>
    <w:rsid w:val="00943974"/>
    <w:rsid w:val="00944304"/>
    <w:rsid w:val="009449AF"/>
    <w:rsid w:val="0094607B"/>
    <w:rsid w:val="00946C33"/>
    <w:rsid w:val="00946CC8"/>
    <w:rsid w:val="00953004"/>
    <w:rsid w:val="009539B4"/>
    <w:rsid w:val="0095596E"/>
    <w:rsid w:val="0095665F"/>
    <w:rsid w:val="00957180"/>
    <w:rsid w:val="00957616"/>
    <w:rsid w:val="00957964"/>
    <w:rsid w:val="0096098F"/>
    <w:rsid w:val="00961A6A"/>
    <w:rsid w:val="009624C3"/>
    <w:rsid w:val="00963776"/>
    <w:rsid w:val="00963EC0"/>
    <w:rsid w:val="00966147"/>
    <w:rsid w:val="00966721"/>
    <w:rsid w:val="0096754D"/>
    <w:rsid w:val="00970DD8"/>
    <w:rsid w:val="0097302A"/>
    <w:rsid w:val="00975C76"/>
    <w:rsid w:val="00975C81"/>
    <w:rsid w:val="009766E8"/>
    <w:rsid w:val="00977634"/>
    <w:rsid w:val="0097787C"/>
    <w:rsid w:val="00980F41"/>
    <w:rsid w:val="00981EB0"/>
    <w:rsid w:val="00982CAD"/>
    <w:rsid w:val="00983186"/>
    <w:rsid w:val="00992BBB"/>
    <w:rsid w:val="00992D44"/>
    <w:rsid w:val="00992E2B"/>
    <w:rsid w:val="009942E1"/>
    <w:rsid w:val="00995A41"/>
    <w:rsid w:val="00995FD5"/>
    <w:rsid w:val="009971F6"/>
    <w:rsid w:val="00997B2C"/>
    <w:rsid w:val="009A2AB6"/>
    <w:rsid w:val="009A2BE5"/>
    <w:rsid w:val="009A34EB"/>
    <w:rsid w:val="009A3A0C"/>
    <w:rsid w:val="009A4844"/>
    <w:rsid w:val="009A7995"/>
    <w:rsid w:val="009B0953"/>
    <w:rsid w:val="009B1E83"/>
    <w:rsid w:val="009B25C0"/>
    <w:rsid w:val="009B3B96"/>
    <w:rsid w:val="009C0455"/>
    <w:rsid w:val="009C2417"/>
    <w:rsid w:val="009C2F7F"/>
    <w:rsid w:val="009C3E7C"/>
    <w:rsid w:val="009C4422"/>
    <w:rsid w:val="009C4748"/>
    <w:rsid w:val="009C4FF9"/>
    <w:rsid w:val="009C6C47"/>
    <w:rsid w:val="009C7449"/>
    <w:rsid w:val="009D05F4"/>
    <w:rsid w:val="009D104B"/>
    <w:rsid w:val="009D1D38"/>
    <w:rsid w:val="009D1E2E"/>
    <w:rsid w:val="009D319D"/>
    <w:rsid w:val="009D406B"/>
    <w:rsid w:val="009D4750"/>
    <w:rsid w:val="009D4EE9"/>
    <w:rsid w:val="009D6046"/>
    <w:rsid w:val="009E0399"/>
    <w:rsid w:val="009E0FF3"/>
    <w:rsid w:val="009E1342"/>
    <w:rsid w:val="009E187B"/>
    <w:rsid w:val="009E2B01"/>
    <w:rsid w:val="009F0FBB"/>
    <w:rsid w:val="00A00262"/>
    <w:rsid w:val="00A04A1E"/>
    <w:rsid w:val="00A04E50"/>
    <w:rsid w:val="00A05254"/>
    <w:rsid w:val="00A05B80"/>
    <w:rsid w:val="00A0682D"/>
    <w:rsid w:val="00A10403"/>
    <w:rsid w:val="00A109B4"/>
    <w:rsid w:val="00A113E3"/>
    <w:rsid w:val="00A1184A"/>
    <w:rsid w:val="00A13BAD"/>
    <w:rsid w:val="00A145D4"/>
    <w:rsid w:val="00A153CA"/>
    <w:rsid w:val="00A153CC"/>
    <w:rsid w:val="00A204EF"/>
    <w:rsid w:val="00A20592"/>
    <w:rsid w:val="00A2202D"/>
    <w:rsid w:val="00A3016D"/>
    <w:rsid w:val="00A30BC5"/>
    <w:rsid w:val="00A31770"/>
    <w:rsid w:val="00A31B4D"/>
    <w:rsid w:val="00A32CAD"/>
    <w:rsid w:val="00A353EC"/>
    <w:rsid w:val="00A36597"/>
    <w:rsid w:val="00A4057F"/>
    <w:rsid w:val="00A40FA7"/>
    <w:rsid w:val="00A4475D"/>
    <w:rsid w:val="00A47AA3"/>
    <w:rsid w:val="00A47FAA"/>
    <w:rsid w:val="00A5664D"/>
    <w:rsid w:val="00A57E08"/>
    <w:rsid w:val="00A60374"/>
    <w:rsid w:val="00A60450"/>
    <w:rsid w:val="00A607FD"/>
    <w:rsid w:val="00A6083C"/>
    <w:rsid w:val="00A61E40"/>
    <w:rsid w:val="00A65778"/>
    <w:rsid w:val="00A660E5"/>
    <w:rsid w:val="00A673E5"/>
    <w:rsid w:val="00A7104A"/>
    <w:rsid w:val="00A7181B"/>
    <w:rsid w:val="00A71F5F"/>
    <w:rsid w:val="00A72ED8"/>
    <w:rsid w:val="00A7388C"/>
    <w:rsid w:val="00A73D02"/>
    <w:rsid w:val="00A762A5"/>
    <w:rsid w:val="00A76A29"/>
    <w:rsid w:val="00A76B38"/>
    <w:rsid w:val="00A7741D"/>
    <w:rsid w:val="00A80A26"/>
    <w:rsid w:val="00A82D60"/>
    <w:rsid w:val="00A840E5"/>
    <w:rsid w:val="00A84BF7"/>
    <w:rsid w:val="00A84CE5"/>
    <w:rsid w:val="00A85E7D"/>
    <w:rsid w:val="00A86D5B"/>
    <w:rsid w:val="00A871B7"/>
    <w:rsid w:val="00A9343C"/>
    <w:rsid w:val="00A97E07"/>
    <w:rsid w:val="00AA02BC"/>
    <w:rsid w:val="00AA1FDC"/>
    <w:rsid w:val="00AA3062"/>
    <w:rsid w:val="00AA352C"/>
    <w:rsid w:val="00AA3AF6"/>
    <w:rsid w:val="00AA599E"/>
    <w:rsid w:val="00AA7F23"/>
    <w:rsid w:val="00AB1763"/>
    <w:rsid w:val="00AB2639"/>
    <w:rsid w:val="00AB4240"/>
    <w:rsid w:val="00AC0307"/>
    <w:rsid w:val="00AC0372"/>
    <w:rsid w:val="00AC2661"/>
    <w:rsid w:val="00AC2BD2"/>
    <w:rsid w:val="00AC340F"/>
    <w:rsid w:val="00AC51EA"/>
    <w:rsid w:val="00AC687F"/>
    <w:rsid w:val="00AC6FD4"/>
    <w:rsid w:val="00AD05D6"/>
    <w:rsid w:val="00AD35ED"/>
    <w:rsid w:val="00AD37DA"/>
    <w:rsid w:val="00AD4E29"/>
    <w:rsid w:val="00AD566A"/>
    <w:rsid w:val="00AD573E"/>
    <w:rsid w:val="00AD692A"/>
    <w:rsid w:val="00AE4F71"/>
    <w:rsid w:val="00AE6148"/>
    <w:rsid w:val="00AE6D20"/>
    <w:rsid w:val="00AF1441"/>
    <w:rsid w:val="00AF2844"/>
    <w:rsid w:val="00AF6C0C"/>
    <w:rsid w:val="00AF769C"/>
    <w:rsid w:val="00B00AC1"/>
    <w:rsid w:val="00B0162B"/>
    <w:rsid w:val="00B0292D"/>
    <w:rsid w:val="00B06423"/>
    <w:rsid w:val="00B07D8B"/>
    <w:rsid w:val="00B109B8"/>
    <w:rsid w:val="00B10B4B"/>
    <w:rsid w:val="00B146C6"/>
    <w:rsid w:val="00B14A2C"/>
    <w:rsid w:val="00B15D8D"/>
    <w:rsid w:val="00B1699D"/>
    <w:rsid w:val="00B17741"/>
    <w:rsid w:val="00B22866"/>
    <w:rsid w:val="00B23C29"/>
    <w:rsid w:val="00B240A6"/>
    <w:rsid w:val="00B24D63"/>
    <w:rsid w:val="00B2540C"/>
    <w:rsid w:val="00B2681A"/>
    <w:rsid w:val="00B30B5C"/>
    <w:rsid w:val="00B326AE"/>
    <w:rsid w:val="00B33899"/>
    <w:rsid w:val="00B34DD9"/>
    <w:rsid w:val="00B356F2"/>
    <w:rsid w:val="00B36935"/>
    <w:rsid w:val="00B371EB"/>
    <w:rsid w:val="00B379B7"/>
    <w:rsid w:val="00B435A9"/>
    <w:rsid w:val="00B44CD2"/>
    <w:rsid w:val="00B4695B"/>
    <w:rsid w:val="00B520D4"/>
    <w:rsid w:val="00B5232A"/>
    <w:rsid w:val="00B526E3"/>
    <w:rsid w:val="00B52DAE"/>
    <w:rsid w:val="00B54EC1"/>
    <w:rsid w:val="00B6125E"/>
    <w:rsid w:val="00B6159D"/>
    <w:rsid w:val="00B622A6"/>
    <w:rsid w:val="00B6252F"/>
    <w:rsid w:val="00B62D76"/>
    <w:rsid w:val="00B63AF7"/>
    <w:rsid w:val="00B63C60"/>
    <w:rsid w:val="00B6487E"/>
    <w:rsid w:val="00B679C3"/>
    <w:rsid w:val="00B70AC0"/>
    <w:rsid w:val="00B70BD7"/>
    <w:rsid w:val="00B720B7"/>
    <w:rsid w:val="00B72E57"/>
    <w:rsid w:val="00B73910"/>
    <w:rsid w:val="00B7392A"/>
    <w:rsid w:val="00B73D1C"/>
    <w:rsid w:val="00B75908"/>
    <w:rsid w:val="00B77095"/>
    <w:rsid w:val="00B83309"/>
    <w:rsid w:val="00B833B2"/>
    <w:rsid w:val="00B83F11"/>
    <w:rsid w:val="00B84243"/>
    <w:rsid w:val="00B853A7"/>
    <w:rsid w:val="00B85AAB"/>
    <w:rsid w:val="00B86F83"/>
    <w:rsid w:val="00B91238"/>
    <w:rsid w:val="00B93343"/>
    <w:rsid w:val="00B9339E"/>
    <w:rsid w:val="00B93DF5"/>
    <w:rsid w:val="00B95446"/>
    <w:rsid w:val="00B95889"/>
    <w:rsid w:val="00B958D0"/>
    <w:rsid w:val="00B974CA"/>
    <w:rsid w:val="00B97F4B"/>
    <w:rsid w:val="00BA3969"/>
    <w:rsid w:val="00BA49E3"/>
    <w:rsid w:val="00BA4FB7"/>
    <w:rsid w:val="00BA7CEB"/>
    <w:rsid w:val="00BB5755"/>
    <w:rsid w:val="00BB787B"/>
    <w:rsid w:val="00BC33A7"/>
    <w:rsid w:val="00BC36ED"/>
    <w:rsid w:val="00BC7597"/>
    <w:rsid w:val="00BC764F"/>
    <w:rsid w:val="00BC7A81"/>
    <w:rsid w:val="00BD0DB1"/>
    <w:rsid w:val="00BD25BA"/>
    <w:rsid w:val="00BD2F2D"/>
    <w:rsid w:val="00BD367A"/>
    <w:rsid w:val="00BD36BD"/>
    <w:rsid w:val="00BD419A"/>
    <w:rsid w:val="00BD4766"/>
    <w:rsid w:val="00BD4DBC"/>
    <w:rsid w:val="00BD58BE"/>
    <w:rsid w:val="00BD66E7"/>
    <w:rsid w:val="00BD6EAB"/>
    <w:rsid w:val="00BE1B3C"/>
    <w:rsid w:val="00BE1BBA"/>
    <w:rsid w:val="00BE3744"/>
    <w:rsid w:val="00BE3760"/>
    <w:rsid w:val="00BE403F"/>
    <w:rsid w:val="00BE4ADB"/>
    <w:rsid w:val="00BE52ED"/>
    <w:rsid w:val="00BE692C"/>
    <w:rsid w:val="00BE7ABE"/>
    <w:rsid w:val="00BF1544"/>
    <w:rsid w:val="00BF5C7E"/>
    <w:rsid w:val="00BF6755"/>
    <w:rsid w:val="00BF7F8C"/>
    <w:rsid w:val="00C0002E"/>
    <w:rsid w:val="00C012FB"/>
    <w:rsid w:val="00C01F97"/>
    <w:rsid w:val="00C02082"/>
    <w:rsid w:val="00C02FB2"/>
    <w:rsid w:val="00C04030"/>
    <w:rsid w:val="00C05BA6"/>
    <w:rsid w:val="00C05E7D"/>
    <w:rsid w:val="00C062BE"/>
    <w:rsid w:val="00C1092D"/>
    <w:rsid w:val="00C1255C"/>
    <w:rsid w:val="00C12A15"/>
    <w:rsid w:val="00C15418"/>
    <w:rsid w:val="00C159EF"/>
    <w:rsid w:val="00C16C5A"/>
    <w:rsid w:val="00C173C3"/>
    <w:rsid w:val="00C2004C"/>
    <w:rsid w:val="00C20076"/>
    <w:rsid w:val="00C2125D"/>
    <w:rsid w:val="00C21E6C"/>
    <w:rsid w:val="00C2258A"/>
    <w:rsid w:val="00C23DCC"/>
    <w:rsid w:val="00C26B43"/>
    <w:rsid w:val="00C30334"/>
    <w:rsid w:val="00C30756"/>
    <w:rsid w:val="00C31136"/>
    <w:rsid w:val="00C31B77"/>
    <w:rsid w:val="00C323B9"/>
    <w:rsid w:val="00C33303"/>
    <w:rsid w:val="00C340FA"/>
    <w:rsid w:val="00C35D96"/>
    <w:rsid w:val="00C36309"/>
    <w:rsid w:val="00C36935"/>
    <w:rsid w:val="00C37FD7"/>
    <w:rsid w:val="00C400A2"/>
    <w:rsid w:val="00C415CA"/>
    <w:rsid w:val="00C42329"/>
    <w:rsid w:val="00C43E79"/>
    <w:rsid w:val="00C45006"/>
    <w:rsid w:val="00C520F2"/>
    <w:rsid w:val="00C54930"/>
    <w:rsid w:val="00C577A7"/>
    <w:rsid w:val="00C6200F"/>
    <w:rsid w:val="00C62748"/>
    <w:rsid w:val="00C63852"/>
    <w:rsid w:val="00C650CD"/>
    <w:rsid w:val="00C66B13"/>
    <w:rsid w:val="00C708A8"/>
    <w:rsid w:val="00C7112E"/>
    <w:rsid w:val="00C7284F"/>
    <w:rsid w:val="00C73EB8"/>
    <w:rsid w:val="00C74716"/>
    <w:rsid w:val="00C7694A"/>
    <w:rsid w:val="00C77A0B"/>
    <w:rsid w:val="00C77C62"/>
    <w:rsid w:val="00C80155"/>
    <w:rsid w:val="00C808D6"/>
    <w:rsid w:val="00C81A3D"/>
    <w:rsid w:val="00C8772F"/>
    <w:rsid w:val="00C91418"/>
    <w:rsid w:val="00C923D6"/>
    <w:rsid w:val="00C95EAC"/>
    <w:rsid w:val="00C96FA6"/>
    <w:rsid w:val="00C97944"/>
    <w:rsid w:val="00CA0993"/>
    <w:rsid w:val="00CA37B8"/>
    <w:rsid w:val="00CA48BB"/>
    <w:rsid w:val="00CB1D7E"/>
    <w:rsid w:val="00CB2F93"/>
    <w:rsid w:val="00CB3D09"/>
    <w:rsid w:val="00CB4E66"/>
    <w:rsid w:val="00CB66B3"/>
    <w:rsid w:val="00CB728E"/>
    <w:rsid w:val="00CC0887"/>
    <w:rsid w:val="00CC2E00"/>
    <w:rsid w:val="00CC3479"/>
    <w:rsid w:val="00CC3933"/>
    <w:rsid w:val="00CD31C9"/>
    <w:rsid w:val="00CD4282"/>
    <w:rsid w:val="00CD42B2"/>
    <w:rsid w:val="00CD55BD"/>
    <w:rsid w:val="00CD779F"/>
    <w:rsid w:val="00CE10FB"/>
    <w:rsid w:val="00CE6481"/>
    <w:rsid w:val="00CE7A8F"/>
    <w:rsid w:val="00CF5245"/>
    <w:rsid w:val="00CF5EF4"/>
    <w:rsid w:val="00CF6129"/>
    <w:rsid w:val="00CF68E1"/>
    <w:rsid w:val="00CF6E28"/>
    <w:rsid w:val="00D00C57"/>
    <w:rsid w:val="00D02EA5"/>
    <w:rsid w:val="00D033D8"/>
    <w:rsid w:val="00D03CEF"/>
    <w:rsid w:val="00D03EC8"/>
    <w:rsid w:val="00D04686"/>
    <w:rsid w:val="00D0631C"/>
    <w:rsid w:val="00D11ED3"/>
    <w:rsid w:val="00D140CE"/>
    <w:rsid w:val="00D1463A"/>
    <w:rsid w:val="00D14B24"/>
    <w:rsid w:val="00D1529F"/>
    <w:rsid w:val="00D16312"/>
    <w:rsid w:val="00D1635A"/>
    <w:rsid w:val="00D2061D"/>
    <w:rsid w:val="00D22637"/>
    <w:rsid w:val="00D23A92"/>
    <w:rsid w:val="00D24846"/>
    <w:rsid w:val="00D2580B"/>
    <w:rsid w:val="00D25A96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437"/>
    <w:rsid w:val="00D472A4"/>
    <w:rsid w:val="00D5174F"/>
    <w:rsid w:val="00D5219D"/>
    <w:rsid w:val="00D53377"/>
    <w:rsid w:val="00D567F2"/>
    <w:rsid w:val="00D606EB"/>
    <w:rsid w:val="00D609F1"/>
    <w:rsid w:val="00D60FEA"/>
    <w:rsid w:val="00D64850"/>
    <w:rsid w:val="00D66DB5"/>
    <w:rsid w:val="00D720BA"/>
    <w:rsid w:val="00D77E38"/>
    <w:rsid w:val="00D80BFE"/>
    <w:rsid w:val="00D80C81"/>
    <w:rsid w:val="00D8254F"/>
    <w:rsid w:val="00D84CEA"/>
    <w:rsid w:val="00D859CD"/>
    <w:rsid w:val="00D85DB7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7B19"/>
    <w:rsid w:val="00DA0A26"/>
    <w:rsid w:val="00DA25C9"/>
    <w:rsid w:val="00DA3400"/>
    <w:rsid w:val="00DA41B6"/>
    <w:rsid w:val="00DB5650"/>
    <w:rsid w:val="00DB5D5A"/>
    <w:rsid w:val="00DB667B"/>
    <w:rsid w:val="00DB686C"/>
    <w:rsid w:val="00DB733C"/>
    <w:rsid w:val="00DC0C7E"/>
    <w:rsid w:val="00DC118A"/>
    <w:rsid w:val="00DC13F3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5CAD"/>
    <w:rsid w:val="00DE60D6"/>
    <w:rsid w:val="00DE689C"/>
    <w:rsid w:val="00DE74D7"/>
    <w:rsid w:val="00DE76E0"/>
    <w:rsid w:val="00DF0D71"/>
    <w:rsid w:val="00DF1EEF"/>
    <w:rsid w:val="00DF4543"/>
    <w:rsid w:val="00DF4875"/>
    <w:rsid w:val="00DF510F"/>
    <w:rsid w:val="00DF52D5"/>
    <w:rsid w:val="00DF54A8"/>
    <w:rsid w:val="00DF633C"/>
    <w:rsid w:val="00DF6C1F"/>
    <w:rsid w:val="00E00AA5"/>
    <w:rsid w:val="00E01A07"/>
    <w:rsid w:val="00E05D9D"/>
    <w:rsid w:val="00E06B66"/>
    <w:rsid w:val="00E06DA3"/>
    <w:rsid w:val="00E0747C"/>
    <w:rsid w:val="00E12166"/>
    <w:rsid w:val="00E12A74"/>
    <w:rsid w:val="00E12F5E"/>
    <w:rsid w:val="00E14125"/>
    <w:rsid w:val="00E17F1B"/>
    <w:rsid w:val="00E21B03"/>
    <w:rsid w:val="00E23336"/>
    <w:rsid w:val="00E24C07"/>
    <w:rsid w:val="00E24E85"/>
    <w:rsid w:val="00E2577B"/>
    <w:rsid w:val="00E26D08"/>
    <w:rsid w:val="00E27633"/>
    <w:rsid w:val="00E2774B"/>
    <w:rsid w:val="00E30FDE"/>
    <w:rsid w:val="00E31F97"/>
    <w:rsid w:val="00E321B4"/>
    <w:rsid w:val="00E32763"/>
    <w:rsid w:val="00E3398C"/>
    <w:rsid w:val="00E3434F"/>
    <w:rsid w:val="00E35637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1FE7"/>
    <w:rsid w:val="00E54A70"/>
    <w:rsid w:val="00E558E6"/>
    <w:rsid w:val="00E57753"/>
    <w:rsid w:val="00E62129"/>
    <w:rsid w:val="00E64F16"/>
    <w:rsid w:val="00E66C5C"/>
    <w:rsid w:val="00E66EF4"/>
    <w:rsid w:val="00E67DD2"/>
    <w:rsid w:val="00E713AE"/>
    <w:rsid w:val="00E7304C"/>
    <w:rsid w:val="00E735D0"/>
    <w:rsid w:val="00E73671"/>
    <w:rsid w:val="00E736D8"/>
    <w:rsid w:val="00E75493"/>
    <w:rsid w:val="00E76943"/>
    <w:rsid w:val="00E80101"/>
    <w:rsid w:val="00E808C8"/>
    <w:rsid w:val="00E80E3F"/>
    <w:rsid w:val="00E82A33"/>
    <w:rsid w:val="00E832DA"/>
    <w:rsid w:val="00E83B87"/>
    <w:rsid w:val="00E84836"/>
    <w:rsid w:val="00E84B07"/>
    <w:rsid w:val="00E86101"/>
    <w:rsid w:val="00E86AAC"/>
    <w:rsid w:val="00E86BD1"/>
    <w:rsid w:val="00E86DEF"/>
    <w:rsid w:val="00E9050A"/>
    <w:rsid w:val="00E9138D"/>
    <w:rsid w:val="00E9188D"/>
    <w:rsid w:val="00E91F64"/>
    <w:rsid w:val="00E923BE"/>
    <w:rsid w:val="00E94E2A"/>
    <w:rsid w:val="00E94F5F"/>
    <w:rsid w:val="00E95CB0"/>
    <w:rsid w:val="00E960B5"/>
    <w:rsid w:val="00E9785B"/>
    <w:rsid w:val="00E97D7F"/>
    <w:rsid w:val="00EA02C7"/>
    <w:rsid w:val="00EA327F"/>
    <w:rsid w:val="00EA55CD"/>
    <w:rsid w:val="00EA73FF"/>
    <w:rsid w:val="00EB0685"/>
    <w:rsid w:val="00EB0F8E"/>
    <w:rsid w:val="00EB3170"/>
    <w:rsid w:val="00EB3AC8"/>
    <w:rsid w:val="00EB66E1"/>
    <w:rsid w:val="00EC10CC"/>
    <w:rsid w:val="00EC236A"/>
    <w:rsid w:val="00EC272A"/>
    <w:rsid w:val="00EC2A62"/>
    <w:rsid w:val="00EC2DA9"/>
    <w:rsid w:val="00EC2F77"/>
    <w:rsid w:val="00EC3523"/>
    <w:rsid w:val="00EC3DE4"/>
    <w:rsid w:val="00EC4E42"/>
    <w:rsid w:val="00EC7390"/>
    <w:rsid w:val="00EC77CD"/>
    <w:rsid w:val="00ED1226"/>
    <w:rsid w:val="00ED1347"/>
    <w:rsid w:val="00ED26DB"/>
    <w:rsid w:val="00ED3162"/>
    <w:rsid w:val="00ED78D5"/>
    <w:rsid w:val="00ED7B39"/>
    <w:rsid w:val="00EE0871"/>
    <w:rsid w:val="00EE0CEF"/>
    <w:rsid w:val="00EE103E"/>
    <w:rsid w:val="00EE1E86"/>
    <w:rsid w:val="00EE4B18"/>
    <w:rsid w:val="00EE66A6"/>
    <w:rsid w:val="00EE6986"/>
    <w:rsid w:val="00EE6C02"/>
    <w:rsid w:val="00EF0578"/>
    <w:rsid w:val="00EF0DE9"/>
    <w:rsid w:val="00EF1ED5"/>
    <w:rsid w:val="00EF7ACF"/>
    <w:rsid w:val="00F012D5"/>
    <w:rsid w:val="00F053CE"/>
    <w:rsid w:val="00F0661A"/>
    <w:rsid w:val="00F070AD"/>
    <w:rsid w:val="00F07C71"/>
    <w:rsid w:val="00F12229"/>
    <w:rsid w:val="00F1320C"/>
    <w:rsid w:val="00F14CC4"/>
    <w:rsid w:val="00F154E9"/>
    <w:rsid w:val="00F172A2"/>
    <w:rsid w:val="00F206A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0EDF"/>
    <w:rsid w:val="00F528B7"/>
    <w:rsid w:val="00F55280"/>
    <w:rsid w:val="00F56F1B"/>
    <w:rsid w:val="00F5788E"/>
    <w:rsid w:val="00F6095C"/>
    <w:rsid w:val="00F60AB9"/>
    <w:rsid w:val="00F6102E"/>
    <w:rsid w:val="00F611B5"/>
    <w:rsid w:val="00F6121A"/>
    <w:rsid w:val="00F61FE0"/>
    <w:rsid w:val="00F626D3"/>
    <w:rsid w:val="00F62899"/>
    <w:rsid w:val="00F6355B"/>
    <w:rsid w:val="00F658F1"/>
    <w:rsid w:val="00F65C8B"/>
    <w:rsid w:val="00F7035A"/>
    <w:rsid w:val="00F726E2"/>
    <w:rsid w:val="00F7314D"/>
    <w:rsid w:val="00F74886"/>
    <w:rsid w:val="00F75DB1"/>
    <w:rsid w:val="00F76FBF"/>
    <w:rsid w:val="00F77AEA"/>
    <w:rsid w:val="00F8161D"/>
    <w:rsid w:val="00F8240F"/>
    <w:rsid w:val="00F82793"/>
    <w:rsid w:val="00F85793"/>
    <w:rsid w:val="00F863DB"/>
    <w:rsid w:val="00F8648F"/>
    <w:rsid w:val="00F87F21"/>
    <w:rsid w:val="00F87FCB"/>
    <w:rsid w:val="00F90BB3"/>
    <w:rsid w:val="00F92905"/>
    <w:rsid w:val="00F94041"/>
    <w:rsid w:val="00F95C21"/>
    <w:rsid w:val="00FA3331"/>
    <w:rsid w:val="00FA3B02"/>
    <w:rsid w:val="00FA4D22"/>
    <w:rsid w:val="00FA6ECB"/>
    <w:rsid w:val="00FA7F72"/>
    <w:rsid w:val="00FB0E56"/>
    <w:rsid w:val="00FB2690"/>
    <w:rsid w:val="00FB2D3C"/>
    <w:rsid w:val="00FB3286"/>
    <w:rsid w:val="00FB36DC"/>
    <w:rsid w:val="00FB416D"/>
    <w:rsid w:val="00FB5B9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2EF7"/>
    <w:rsid w:val="00FD5270"/>
    <w:rsid w:val="00FD5934"/>
    <w:rsid w:val="00FD694C"/>
    <w:rsid w:val="00FE139D"/>
    <w:rsid w:val="00FE2F39"/>
    <w:rsid w:val="00FE4182"/>
    <w:rsid w:val="00FE47DC"/>
    <w:rsid w:val="00FE4F13"/>
    <w:rsid w:val="00FE58DF"/>
    <w:rsid w:val="00FE643E"/>
    <w:rsid w:val="00FE6E62"/>
    <w:rsid w:val="00FE7441"/>
    <w:rsid w:val="00FE7917"/>
    <w:rsid w:val="00FF0695"/>
    <w:rsid w:val="00FF19B5"/>
    <w:rsid w:val="00FF1FE5"/>
    <w:rsid w:val="00FF2586"/>
    <w:rsid w:val="00FF632B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7C4AC1"/>
    <w:rsid w:val="53218315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C1491980-232A-4EE5-B0A5-0F5A72C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Comic Sans MS" w:hAnsi="Comic Sans MS" w:eastAsia="Times New Roman" w:cs="Aria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cs="Calibri"/>
    </w:rPr>
  </w:style>
  <w:style w:type="character" w:styleId="WW8Num3z0" w:customStyle="1">
    <w:name w:val="WW8Num3z0"/>
    <w:rPr>
      <w:rFonts w:ascii="Comic Sans MS" w:hAnsi="Comic Sans MS" w:eastAsia="Times New Roman" w:cs="Aria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2z1" w:customStyle="1">
    <w:name w:val="WW8Num2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6z0" w:customStyle="1">
    <w:name w:val="WW8Num6z0"/>
    <w:rPr>
      <w:rFonts w:ascii="Arial" w:hAnsi="Arial" w:cs="Arial"/>
      <w:b w:val="0"/>
      <w:i w:val="0"/>
      <w:sz w:val="24"/>
    </w:rPr>
  </w:style>
  <w:style w:type="character" w:styleId="WW8Num7z0" w:customStyle="1">
    <w:name w:val="WW8Num7z0"/>
    <w:rPr>
      <w:rFonts w:ascii="Comic Sans MS" w:hAnsi="Comic Sans MS" w:cs="Comic Sans MS"/>
      <w:b w:val="0"/>
      <w:i w:val="0"/>
      <w:sz w:val="24"/>
    </w:rPr>
  </w:style>
  <w:style w:type="character" w:styleId="WW8Num7z1" w:customStyle="1">
    <w:name w:val="WW8Num7z1"/>
    <w:rPr>
      <w:rFonts w:ascii="Times New Roman" w:hAnsi="Times New Roman" w:eastAsia="Times New Roman" w:cs="Times New Roman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0" w:customStyle="1">
    <w:name w:val="WW8Num10z0"/>
    <w:rPr>
      <w:rFonts w:ascii="Comic Sans MS" w:hAnsi="Comic Sans MS" w:eastAsia="Times New Roman" w:cs="Aria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rFonts w:ascii="Symbol" w:hAnsi="Symbol" w:cs="Symbol"/>
    </w:rPr>
  </w:style>
  <w:style w:type="character" w:styleId="WW8Num13z0" w:customStyle="1">
    <w:name w:val="WW8Num13z0"/>
    <w:rPr>
      <w:rFonts w:ascii="Symbol" w:hAnsi="Symbol" w:cs="Symbol"/>
    </w:rPr>
  </w:style>
  <w:style w:type="character" w:styleId="WW-DefaultParagraphFont" w:customStyle="1">
    <w:name w:val="WW-Default Paragraph Font"/>
  </w:style>
  <w:style w:type="character" w:styleId="articledate" w:customStyle="1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WW-DefaultParagraphFont"/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PreformattedText" w:customStyle="1">
    <w:name w:val="Preformatted Text"/>
    <w:basedOn w:val="Normal"/>
    <w:rPr>
      <w:rFonts w:ascii="Courier New" w:hAnsi="Courier New" w:eastAsia="NSimSun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styleId="yiv2439530959msolistparagraph" w:customStyle="1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iv1397950368msonormal" w:customStyle="1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paragraph" w:customStyle="1">
    <w:name w:val="paragraph"/>
    <w:basedOn w:val="Normal"/>
    <w:rsid w:val="00903F9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903F92"/>
  </w:style>
  <w:style w:type="character" w:styleId="eop" w:customStyle="1">
    <w:name w:val="eop"/>
    <w:basedOn w:val="DefaultParagraphFont"/>
    <w:rsid w:val="0090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56347fc1a8bc49e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25dbc7a3a19dbf5dfac14b9abd996356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1e4a39af8b2d13a1c8f4f02bd2aa3355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1CF4F-BC04-47CA-8D12-06FC83C6FA45}">
  <ds:schemaRefs>
    <ds:schemaRef ds:uri="710d85fd-5b28-4f1c-b53f-c7214642a13f"/>
    <ds:schemaRef ds:uri="http://schemas.microsoft.com/office/2006/documentManagement/types"/>
    <ds:schemaRef ds:uri="http://schemas.microsoft.com/office/2006/metadata/properties"/>
    <ds:schemaRef ds:uri="http://purl.org/dc/elements/1.1/"/>
    <ds:schemaRef ds:uri="992de5c3-9b75-4a59-a625-6a7ba319fc6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9F6DB2-3721-4759-9A13-93B8CCCE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PriceJ</dc:creator>
  <keywords/>
  <lastModifiedBy>Alison Perry</lastModifiedBy>
  <revision>150</revision>
  <lastPrinted>2023-09-15T08:52:00.0000000Z</lastPrinted>
  <dcterms:created xsi:type="dcterms:W3CDTF">2026-01-19T18:26:00.0000000Z</dcterms:created>
  <dcterms:modified xsi:type="dcterms:W3CDTF">2026-02-17T20:42:54.6500416Z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